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29" w:type="dxa"/>
          <w:left w:w="86" w:type="dxa"/>
          <w:bottom w:w="29" w:type="dxa"/>
          <w:right w:w="86" w:type="dxa"/>
        </w:tblCellMar>
        <w:tblLook w:val="01E0" w:firstRow="1" w:lastRow="1" w:firstColumn="1" w:lastColumn="1" w:noHBand="0" w:noVBand="0"/>
      </w:tblPr>
      <w:tblGrid>
        <w:gridCol w:w="2170"/>
        <w:gridCol w:w="536"/>
        <w:gridCol w:w="604"/>
        <w:gridCol w:w="290"/>
        <w:gridCol w:w="219"/>
        <w:gridCol w:w="293"/>
        <w:gridCol w:w="206"/>
        <w:gridCol w:w="275"/>
        <w:gridCol w:w="321"/>
        <w:gridCol w:w="481"/>
        <w:gridCol w:w="476"/>
        <w:gridCol w:w="323"/>
        <w:gridCol w:w="280"/>
        <w:gridCol w:w="271"/>
        <w:gridCol w:w="414"/>
        <w:gridCol w:w="36"/>
        <w:gridCol w:w="125"/>
        <w:gridCol w:w="773"/>
        <w:gridCol w:w="190"/>
        <w:gridCol w:w="349"/>
        <w:gridCol w:w="769"/>
        <w:gridCol w:w="1389"/>
      </w:tblGrid>
      <w:tr w:rsidR="00491A66" w:rsidRPr="007324BD" w:rsidTr="00503FBA">
        <w:trPr>
          <w:cantSplit/>
          <w:trHeight w:val="504"/>
          <w:tblHeader/>
          <w:jc w:val="center"/>
        </w:trPr>
        <w:tc>
          <w:tcPr>
            <w:tcW w:w="10972" w:type="dxa"/>
            <w:gridSpan w:val="22"/>
            <w:tcBorders>
              <w:bottom w:val="single" w:sz="4" w:space="0" w:color="808080" w:themeColor="background1" w:themeShade="80"/>
            </w:tcBorders>
            <w:shd w:val="clear" w:color="auto" w:fill="808080" w:themeFill="background1" w:themeFillShade="80"/>
            <w:vAlign w:val="center"/>
          </w:tcPr>
          <w:p w:rsidR="00491A66" w:rsidRPr="00D02133" w:rsidRDefault="00F03DC3" w:rsidP="00F03DC3">
            <w:pPr>
              <w:pStyle w:val="Heading1"/>
              <w:rPr>
                <w:szCs w:val="20"/>
              </w:rPr>
            </w:pPr>
            <w:r>
              <w:t>staff application form</w:t>
            </w:r>
          </w:p>
        </w:tc>
      </w:tr>
      <w:tr w:rsidR="00C81188" w:rsidRPr="007324BD" w:rsidTr="00503FBA">
        <w:trPr>
          <w:cantSplit/>
          <w:trHeight w:val="288"/>
          <w:jc w:val="center"/>
        </w:trPr>
        <w:tc>
          <w:tcPr>
            <w:tcW w:w="10972" w:type="dxa"/>
            <w:gridSpan w:val="22"/>
            <w:shd w:val="clear" w:color="auto" w:fill="D9D9D9" w:themeFill="background1" w:themeFillShade="D9"/>
            <w:vAlign w:val="center"/>
          </w:tcPr>
          <w:p w:rsidR="00C81188" w:rsidRPr="007324BD" w:rsidRDefault="00C81188" w:rsidP="005314CE">
            <w:pPr>
              <w:pStyle w:val="Heading2"/>
            </w:pPr>
            <w:r w:rsidRPr="007324BD">
              <w:t>Applicant Information</w:t>
            </w:r>
          </w:p>
        </w:tc>
      </w:tr>
      <w:tr w:rsidR="00EA3A87" w:rsidRPr="007324BD" w:rsidTr="00503FBA">
        <w:trPr>
          <w:cantSplit/>
          <w:trHeight w:val="259"/>
          <w:jc w:val="center"/>
        </w:trPr>
        <w:tc>
          <w:tcPr>
            <w:tcW w:w="10972" w:type="dxa"/>
            <w:gridSpan w:val="22"/>
            <w:shd w:val="clear" w:color="auto" w:fill="auto"/>
            <w:vAlign w:val="center"/>
          </w:tcPr>
          <w:p w:rsidR="00EA3A87" w:rsidRPr="007324BD" w:rsidRDefault="00EA3A87" w:rsidP="00326F1B">
            <w:r>
              <w:t>Application for post of:</w:t>
            </w:r>
          </w:p>
        </w:tc>
      </w:tr>
      <w:tr w:rsidR="0024648C" w:rsidRPr="007324BD" w:rsidTr="00503FBA">
        <w:trPr>
          <w:cantSplit/>
          <w:trHeight w:val="259"/>
          <w:jc w:val="center"/>
        </w:trPr>
        <w:tc>
          <w:tcPr>
            <w:tcW w:w="10972" w:type="dxa"/>
            <w:gridSpan w:val="22"/>
            <w:shd w:val="clear" w:color="auto" w:fill="auto"/>
            <w:vAlign w:val="center"/>
          </w:tcPr>
          <w:p w:rsidR="0024648C" w:rsidRPr="007324BD" w:rsidRDefault="0024648C" w:rsidP="00326F1B">
            <w:r w:rsidRPr="007324BD">
              <w:t>Name</w:t>
            </w:r>
            <w:r w:rsidR="00F03DC3">
              <w:t xml:space="preserve"> &amp; Title</w:t>
            </w:r>
            <w:r w:rsidR="001D2340">
              <w:t>:</w:t>
            </w:r>
          </w:p>
        </w:tc>
      </w:tr>
      <w:tr w:rsidR="00C81188" w:rsidRPr="007324BD" w:rsidTr="00503FBA">
        <w:trPr>
          <w:cantSplit/>
          <w:trHeight w:val="794"/>
          <w:jc w:val="center"/>
        </w:trPr>
        <w:tc>
          <w:tcPr>
            <w:tcW w:w="10972" w:type="dxa"/>
            <w:gridSpan w:val="22"/>
            <w:shd w:val="clear" w:color="auto" w:fill="auto"/>
            <w:vAlign w:val="center"/>
          </w:tcPr>
          <w:p w:rsidR="00AE1F72" w:rsidRPr="007324BD" w:rsidRDefault="00AE1F72" w:rsidP="00326F1B">
            <w:r w:rsidRPr="007324BD">
              <w:t xml:space="preserve">Current </w:t>
            </w:r>
            <w:r w:rsidR="001D2340">
              <w:t>a</w:t>
            </w:r>
            <w:r w:rsidR="00C81188" w:rsidRPr="007324BD">
              <w:t>ddress</w:t>
            </w:r>
            <w:r w:rsidR="001D2340">
              <w:t>:</w:t>
            </w:r>
          </w:p>
        </w:tc>
      </w:tr>
      <w:tr w:rsidR="00F03DC3" w:rsidRPr="007324BD" w:rsidTr="00503FBA">
        <w:trPr>
          <w:cantSplit/>
          <w:trHeight w:val="259"/>
          <w:jc w:val="center"/>
        </w:trPr>
        <w:tc>
          <w:tcPr>
            <w:tcW w:w="3879" w:type="dxa"/>
            <w:gridSpan w:val="5"/>
            <w:shd w:val="clear" w:color="auto" w:fill="auto"/>
            <w:vAlign w:val="center"/>
          </w:tcPr>
          <w:p w:rsidR="00F03DC3" w:rsidRPr="007324BD" w:rsidRDefault="00F03DC3" w:rsidP="00326F1B">
            <w:r>
              <w:t>Tel No:</w:t>
            </w:r>
          </w:p>
        </w:tc>
        <w:tc>
          <w:tcPr>
            <w:tcW w:w="3559" w:type="dxa"/>
            <w:gridSpan w:val="12"/>
            <w:shd w:val="clear" w:color="auto" w:fill="auto"/>
            <w:vAlign w:val="center"/>
          </w:tcPr>
          <w:p w:rsidR="00F03DC3" w:rsidRPr="007324BD" w:rsidRDefault="00F03DC3" w:rsidP="00326F1B">
            <w:r>
              <w:t>Mobile No:</w:t>
            </w:r>
          </w:p>
        </w:tc>
        <w:tc>
          <w:tcPr>
            <w:tcW w:w="3534" w:type="dxa"/>
            <w:gridSpan w:val="5"/>
            <w:shd w:val="clear" w:color="auto" w:fill="auto"/>
            <w:vAlign w:val="center"/>
          </w:tcPr>
          <w:p w:rsidR="00F03DC3" w:rsidRPr="007324BD" w:rsidRDefault="00F03DC3" w:rsidP="00326F1B">
            <w:r>
              <w:t>Email:</w:t>
            </w:r>
          </w:p>
        </w:tc>
      </w:tr>
      <w:tr w:rsidR="009622B2" w:rsidRPr="007324BD" w:rsidTr="00503FBA">
        <w:trPr>
          <w:cantSplit/>
          <w:trHeight w:val="288"/>
          <w:jc w:val="center"/>
        </w:trPr>
        <w:tc>
          <w:tcPr>
            <w:tcW w:w="10972" w:type="dxa"/>
            <w:gridSpan w:val="22"/>
            <w:shd w:val="clear" w:color="auto" w:fill="D9D9D9" w:themeFill="background1" w:themeFillShade="D9"/>
            <w:vAlign w:val="center"/>
          </w:tcPr>
          <w:p w:rsidR="009622B2" w:rsidRPr="007324BD" w:rsidRDefault="009622B2" w:rsidP="00574303">
            <w:pPr>
              <w:pStyle w:val="Heading2"/>
            </w:pPr>
            <w:r w:rsidRPr="007324BD">
              <w:t>E</w:t>
            </w:r>
            <w:r w:rsidR="00B4041B">
              <w:t>ducation (SECONDARY, fURTHER/HIGHER)</w:t>
            </w:r>
          </w:p>
        </w:tc>
      </w:tr>
      <w:tr w:rsidR="00B4041B" w:rsidRPr="007324BD" w:rsidTr="00503FBA">
        <w:trPr>
          <w:cantSplit/>
          <w:trHeight w:val="259"/>
          <w:jc w:val="center"/>
        </w:trPr>
        <w:tc>
          <w:tcPr>
            <w:tcW w:w="3361" w:type="dxa"/>
            <w:gridSpan w:val="3"/>
            <w:shd w:val="clear" w:color="auto" w:fill="auto"/>
            <w:vAlign w:val="center"/>
          </w:tcPr>
          <w:p w:rsidR="00B4041B" w:rsidRPr="007324BD" w:rsidRDefault="00C55EAD" w:rsidP="00C55EAD">
            <w:pPr>
              <w:jc w:val="center"/>
            </w:pPr>
            <w:r>
              <w:t>ESTABLISHMENT (NAME &amp; TOWN)</w:t>
            </w:r>
          </w:p>
        </w:tc>
        <w:tc>
          <w:tcPr>
            <w:tcW w:w="1305" w:type="dxa"/>
            <w:gridSpan w:val="5"/>
            <w:shd w:val="clear" w:color="auto" w:fill="auto"/>
            <w:vAlign w:val="center"/>
          </w:tcPr>
          <w:p w:rsidR="00B4041B" w:rsidRPr="007324BD" w:rsidRDefault="00C55EAD" w:rsidP="00C55EAD">
            <w:pPr>
              <w:jc w:val="center"/>
            </w:pPr>
            <w:r>
              <w:t>FROM</w:t>
            </w:r>
          </w:p>
        </w:tc>
        <w:tc>
          <w:tcPr>
            <w:tcW w:w="1306" w:type="dxa"/>
            <w:gridSpan w:val="3"/>
            <w:shd w:val="clear" w:color="auto" w:fill="auto"/>
            <w:vAlign w:val="center"/>
          </w:tcPr>
          <w:p w:rsidR="00B4041B" w:rsidRPr="007324BD" w:rsidRDefault="00C55EAD" w:rsidP="00C55EAD">
            <w:pPr>
              <w:jc w:val="center"/>
            </w:pPr>
            <w:r>
              <w:t>TO</w:t>
            </w:r>
          </w:p>
        </w:tc>
        <w:tc>
          <w:tcPr>
            <w:tcW w:w="5000" w:type="dxa"/>
            <w:gridSpan w:val="11"/>
            <w:shd w:val="clear" w:color="auto" w:fill="auto"/>
            <w:vAlign w:val="center"/>
          </w:tcPr>
          <w:p w:rsidR="00B4041B" w:rsidRPr="007324BD" w:rsidRDefault="00C55EAD" w:rsidP="00C55EAD">
            <w:pPr>
              <w:jc w:val="center"/>
            </w:pPr>
            <w:r>
              <w:t>QUALIFICATIONS/GRADE/DATE AWARDED</w:t>
            </w:r>
          </w:p>
        </w:tc>
      </w:tr>
      <w:tr w:rsidR="00C55EAD" w:rsidRPr="007324BD" w:rsidTr="00503FBA">
        <w:trPr>
          <w:cantSplit/>
          <w:trHeight w:val="3402"/>
          <w:jc w:val="center"/>
        </w:trPr>
        <w:tc>
          <w:tcPr>
            <w:tcW w:w="3361" w:type="dxa"/>
            <w:gridSpan w:val="3"/>
            <w:shd w:val="clear" w:color="auto" w:fill="auto"/>
            <w:vAlign w:val="center"/>
          </w:tcPr>
          <w:p w:rsidR="00C55EAD" w:rsidRDefault="00C55EAD" w:rsidP="00326F1B"/>
        </w:tc>
        <w:tc>
          <w:tcPr>
            <w:tcW w:w="1305" w:type="dxa"/>
            <w:gridSpan w:val="5"/>
            <w:shd w:val="clear" w:color="auto" w:fill="auto"/>
            <w:vAlign w:val="center"/>
          </w:tcPr>
          <w:p w:rsidR="00C55EAD" w:rsidRDefault="00C55EAD" w:rsidP="00326F1B"/>
        </w:tc>
        <w:tc>
          <w:tcPr>
            <w:tcW w:w="1306" w:type="dxa"/>
            <w:gridSpan w:val="3"/>
            <w:shd w:val="clear" w:color="auto" w:fill="auto"/>
            <w:vAlign w:val="center"/>
          </w:tcPr>
          <w:p w:rsidR="00C55EAD" w:rsidRDefault="00C55EAD" w:rsidP="00326F1B"/>
        </w:tc>
        <w:tc>
          <w:tcPr>
            <w:tcW w:w="5000" w:type="dxa"/>
            <w:gridSpan w:val="11"/>
            <w:shd w:val="clear" w:color="auto" w:fill="auto"/>
            <w:vAlign w:val="center"/>
          </w:tcPr>
          <w:p w:rsidR="00C55EAD" w:rsidRDefault="00C55EAD" w:rsidP="00326F1B"/>
        </w:tc>
      </w:tr>
      <w:tr w:rsidR="00B4041B" w:rsidRPr="007324BD" w:rsidTr="00503FBA">
        <w:trPr>
          <w:cantSplit/>
          <w:trHeight w:val="259"/>
          <w:jc w:val="center"/>
        </w:trPr>
        <w:tc>
          <w:tcPr>
            <w:tcW w:w="10972" w:type="dxa"/>
            <w:gridSpan w:val="22"/>
            <w:shd w:val="clear" w:color="auto" w:fill="D9D9D9" w:themeFill="background1" w:themeFillShade="D9"/>
            <w:vAlign w:val="center"/>
          </w:tcPr>
          <w:p w:rsidR="00B4041B" w:rsidRPr="00C55EAD" w:rsidRDefault="00C55EAD" w:rsidP="00C55EAD">
            <w:pPr>
              <w:jc w:val="center"/>
              <w:rPr>
                <w:b/>
              </w:rPr>
            </w:pPr>
            <w:r w:rsidRPr="00C55EAD">
              <w:rPr>
                <w:b/>
              </w:rPr>
              <w:t>JOB RELATED TRAINING (INCLUDE MEMBERSHIP OF PROFESSIONAL INSTITUTES, VOCATIONAL &amp; NON-VOCATIONAL COURSES)</w:t>
            </w:r>
          </w:p>
        </w:tc>
      </w:tr>
      <w:tr w:rsidR="00C55EAD" w:rsidRPr="007324BD" w:rsidTr="00503FBA">
        <w:trPr>
          <w:cantSplit/>
          <w:trHeight w:val="259"/>
          <w:jc w:val="center"/>
        </w:trPr>
        <w:tc>
          <w:tcPr>
            <w:tcW w:w="3361" w:type="dxa"/>
            <w:gridSpan w:val="3"/>
            <w:shd w:val="clear" w:color="auto" w:fill="auto"/>
            <w:vAlign w:val="center"/>
          </w:tcPr>
          <w:p w:rsidR="00C55EAD" w:rsidRPr="007324BD" w:rsidRDefault="00C55EAD" w:rsidP="00C55EAD">
            <w:pPr>
              <w:jc w:val="center"/>
            </w:pPr>
            <w:r>
              <w:t>INSTITUTE/COURSES STUDIED</w:t>
            </w:r>
          </w:p>
        </w:tc>
        <w:tc>
          <w:tcPr>
            <w:tcW w:w="1305" w:type="dxa"/>
            <w:gridSpan w:val="5"/>
            <w:shd w:val="clear" w:color="auto" w:fill="auto"/>
            <w:vAlign w:val="center"/>
          </w:tcPr>
          <w:p w:rsidR="00C55EAD" w:rsidRPr="007324BD" w:rsidRDefault="00C55EAD" w:rsidP="00C55EAD">
            <w:pPr>
              <w:jc w:val="center"/>
            </w:pPr>
            <w:r>
              <w:t>FROM</w:t>
            </w:r>
          </w:p>
        </w:tc>
        <w:tc>
          <w:tcPr>
            <w:tcW w:w="1306" w:type="dxa"/>
            <w:gridSpan w:val="3"/>
            <w:shd w:val="clear" w:color="auto" w:fill="auto"/>
            <w:vAlign w:val="center"/>
          </w:tcPr>
          <w:p w:rsidR="00C55EAD" w:rsidRPr="007324BD" w:rsidRDefault="00C55EAD" w:rsidP="00C55EAD">
            <w:pPr>
              <w:jc w:val="center"/>
            </w:pPr>
            <w:r>
              <w:t>TO</w:t>
            </w:r>
          </w:p>
        </w:tc>
        <w:tc>
          <w:tcPr>
            <w:tcW w:w="5000" w:type="dxa"/>
            <w:gridSpan w:val="11"/>
            <w:shd w:val="clear" w:color="auto" w:fill="auto"/>
            <w:vAlign w:val="center"/>
          </w:tcPr>
          <w:p w:rsidR="00C55EAD" w:rsidRPr="007324BD" w:rsidRDefault="00C55EAD" w:rsidP="00C55EAD">
            <w:pPr>
              <w:jc w:val="center"/>
            </w:pPr>
            <w:r>
              <w:t>STANDARD OR LEVEL ACHIEVED AND DATE AWARDED</w:t>
            </w:r>
          </w:p>
        </w:tc>
      </w:tr>
      <w:tr w:rsidR="000C2FFD" w:rsidRPr="007324BD" w:rsidTr="00503FBA">
        <w:trPr>
          <w:cantSplit/>
          <w:trHeight w:val="3628"/>
          <w:jc w:val="center"/>
        </w:trPr>
        <w:tc>
          <w:tcPr>
            <w:tcW w:w="3361" w:type="dxa"/>
            <w:gridSpan w:val="3"/>
            <w:shd w:val="clear" w:color="auto" w:fill="auto"/>
            <w:vAlign w:val="center"/>
          </w:tcPr>
          <w:p w:rsidR="000C2FFD" w:rsidRDefault="000C2FFD" w:rsidP="00C55EAD">
            <w:pPr>
              <w:jc w:val="center"/>
            </w:pPr>
          </w:p>
        </w:tc>
        <w:tc>
          <w:tcPr>
            <w:tcW w:w="1305" w:type="dxa"/>
            <w:gridSpan w:val="5"/>
            <w:shd w:val="clear" w:color="auto" w:fill="auto"/>
            <w:vAlign w:val="center"/>
          </w:tcPr>
          <w:p w:rsidR="000C2FFD" w:rsidRDefault="000C2FFD" w:rsidP="00C55EAD">
            <w:pPr>
              <w:jc w:val="center"/>
            </w:pPr>
          </w:p>
        </w:tc>
        <w:tc>
          <w:tcPr>
            <w:tcW w:w="1306" w:type="dxa"/>
            <w:gridSpan w:val="3"/>
            <w:shd w:val="clear" w:color="auto" w:fill="auto"/>
            <w:vAlign w:val="center"/>
          </w:tcPr>
          <w:p w:rsidR="000C2FFD" w:rsidRDefault="000C2FFD" w:rsidP="00C55EAD">
            <w:pPr>
              <w:jc w:val="center"/>
            </w:pPr>
          </w:p>
        </w:tc>
        <w:tc>
          <w:tcPr>
            <w:tcW w:w="5000" w:type="dxa"/>
            <w:gridSpan w:val="11"/>
            <w:shd w:val="clear" w:color="auto" w:fill="auto"/>
            <w:vAlign w:val="center"/>
          </w:tcPr>
          <w:p w:rsidR="000C2FFD" w:rsidRDefault="000C2FFD" w:rsidP="00C55EAD">
            <w:pPr>
              <w:jc w:val="center"/>
            </w:pPr>
          </w:p>
        </w:tc>
      </w:tr>
      <w:tr w:rsidR="00B4041B" w:rsidRPr="007324BD" w:rsidTr="00503FBA">
        <w:trPr>
          <w:cantSplit/>
          <w:trHeight w:val="259"/>
          <w:jc w:val="center"/>
        </w:trPr>
        <w:tc>
          <w:tcPr>
            <w:tcW w:w="10972" w:type="dxa"/>
            <w:gridSpan w:val="22"/>
            <w:shd w:val="clear" w:color="auto" w:fill="D9D9D9" w:themeFill="background1" w:themeFillShade="D9"/>
            <w:vAlign w:val="center"/>
          </w:tcPr>
          <w:p w:rsidR="00B4041B" w:rsidRPr="000C2FFD" w:rsidRDefault="000C2FFD" w:rsidP="000C2FFD">
            <w:pPr>
              <w:jc w:val="center"/>
              <w:rPr>
                <w:b/>
              </w:rPr>
            </w:pPr>
            <w:r>
              <w:rPr>
                <w:b/>
              </w:rPr>
              <w:t>EMPLOYMENT HISTORY</w:t>
            </w:r>
          </w:p>
        </w:tc>
      </w:tr>
      <w:tr w:rsidR="000C2FFD" w:rsidRPr="007324BD" w:rsidTr="00503FBA">
        <w:trPr>
          <w:cantSplit/>
          <w:trHeight w:val="259"/>
          <w:jc w:val="center"/>
        </w:trPr>
        <w:tc>
          <w:tcPr>
            <w:tcW w:w="10972" w:type="dxa"/>
            <w:gridSpan w:val="22"/>
            <w:shd w:val="clear" w:color="auto" w:fill="auto"/>
            <w:vAlign w:val="center"/>
          </w:tcPr>
          <w:p w:rsidR="000C2FFD" w:rsidRPr="000C2FFD" w:rsidRDefault="000C2FFD" w:rsidP="00326F1B">
            <w:pPr>
              <w:rPr>
                <w:b/>
              </w:rPr>
            </w:pPr>
            <w:r>
              <w:t xml:space="preserve">If this is going to be your first job after leaving school or college you may like to give details of any holiday, weekend, evening jobs or work experience placements.  </w:t>
            </w:r>
            <w:r>
              <w:rPr>
                <w:b/>
              </w:rPr>
              <w:t>A continuous employment history is required from when you left full-time education.</w:t>
            </w:r>
          </w:p>
        </w:tc>
      </w:tr>
      <w:tr w:rsidR="0056338C" w:rsidRPr="007324BD" w:rsidTr="00503FBA">
        <w:trPr>
          <w:cantSplit/>
          <w:trHeight w:val="259"/>
          <w:jc w:val="center"/>
        </w:trPr>
        <w:tc>
          <w:tcPr>
            <w:tcW w:w="10972" w:type="dxa"/>
            <w:gridSpan w:val="22"/>
            <w:shd w:val="clear" w:color="auto" w:fill="auto"/>
            <w:vAlign w:val="center"/>
          </w:tcPr>
          <w:p w:rsidR="0056338C" w:rsidRPr="007324BD" w:rsidRDefault="000C3395" w:rsidP="00326F1B">
            <w:r w:rsidRPr="007324BD">
              <w:lastRenderedPageBreak/>
              <w:t xml:space="preserve">Current </w:t>
            </w:r>
            <w:r w:rsidR="001D2340">
              <w:t>e</w:t>
            </w:r>
            <w:r w:rsidR="0056338C" w:rsidRPr="007324BD">
              <w:t>mployer</w:t>
            </w:r>
            <w:r w:rsidR="001D2340">
              <w:t>:</w:t>
            </w:r>
          </w:p>
        </w:tc>
      </w:tr>
      <w:tr w:rsidR="000C2FFD" w:rsidRPr="007324BD" w:rsidTr="00503FBA">
        <w:trPr>
          <w:cantSplit/>
          <w:trHeight w:val="261"/>
          <w:jc w:val="center"/>
        </w:trPr>
        <w:tc>
          <w:tcPr>
            <w:tcW w:w="10972" w:type="dxa"/>
            <w:gridSpan w:val="22"/>
            <w:shd w:val="clear" w:color="auto" w:fill="auto"/>
            <w:vAlign w:val="center"/>
          </w:tcPr>
          <w:p w:rsidR="000C2FFD" w:rsidRDefault="000C2FFD" w:rsidP="00326F1B">
            <w:r>
              <w:t>Post Held:</w:t>
            </w:r>
          </w:p>
        </w:tc>
      </w:tr>
      <w:tr w:rsidR="009C7D71" w:rsidRPr="007324BD" w:rsidTr="00503FBA">
        <w:trPr>
          <w:cantSplit/>
          <w:trHeight w:val="850"/>
          <w:jc w:val="center"/>
        </w:trPr>
        <w:tc>
          <w:tcPr>
            <w:tcW w:w="7438" w:type="dxa"/>
            <w:gridSpan w:val="17"/>
            <w:shd w:val="clear" w:color="auto" w:fill="auto"/>
            <w:vAlign w:val="center"/>
          </w:tcPr>
          <w:p w:rsidR="00CB5E53" w:rsidRPr="007324BD" w:rsidRDefault="00CB5E53" w:rsidP="00326F1B">
            <w:r w:rsidRPr="007324BD">
              <w:t xml:space="preserve">Employer </w:t>
            </w:r>
            <w:r w:rsidR="001D2340">
              <w:t>a</w:t>
            </w:r>
            <w:r w:rsidRPr="007324BD">
              <w:t>ddress</w:t>
            </w:r>
            <w:r w:rsidR="001D2340">
              <w:t>:</w:t>
            </w:r>
          </w:p>
        </w:tc>
        <w:tc>
          <w:tcPr>
            <w:tcW w:w="3534" w:type="dxa"/>
            <w:gridSpan w:val="5"/>
            <w:shd w:val="clear" w:color="auto" w:fill="auto"/>
            <w:vAlign w:val="center"/>
          </w:tcPr>
          <w:p w:rsidR="00CB5E53" w:rsidRPr="007324BD" w:rsidRDefault="000C2FFD" w:rsidP="00326F1B">
            <w:r>
              <w:t>Date Started:</w:t>
            </w:r>
          </w:p>
        </w:tc>
      </w:tr>
      <w:tr w:rsidR="000C2FFD" w:rsidRPr="007324BD" w:rsidTr="00503FBA">
        <w:trPr>
          <w:cantSplit/>
          <w:trHeight w:val="259"/>
          <w:jc w:val="center"/>
        </w:trPr>
        <w:tc>
          <w:tcPr>
            <w:tcW w:w="5485" w:type="dxa"/>
            <w:gridSpan w:val="10"/>
            <w:shd w:val="clear" w:color="auto" w:fill="auto"/>
            <w:vAlign w:val="center"/>
          </w:tcPr>
          <w:p w:rsidR="000C2FFD" w:rsidRPr="007324BD" w:rsidRDefault="000C2FFD" w:rsidP="00326F1B">
            <w:r>
              <w:t>Tel No:</w:t>
            </w:r>
          </w:p>
        </w:tc>
        <w:tc>
          <w:tcPr>
            <w:tcW w:w="5487" w:type="dxa"/>
            <w:gridSpan w:val="12"/>
            <w:shd w:val="clear" w:color="auto" w:fill="auto"/>
            <w:vAlign w:val="center"/>
          </w:tcPr>
          <w:p w:rsidR="000C2FFD" w:rsidRPr="007324BD" w:rsidRDefault="000C2FFD" w:rsidP="00326F1B">
            <w:r>
              <w:t>Email:</w:t>
            </w:r>
          </w:p>
        </w:tc>
      </w:tr>
      <w:tr w:rsidR="009C7D71" w:rsidRPr="007324BD" w:rsidTr="00503FBA">
        <w:trPr>
          <w:cantSplit/>
          <w:trHeight w:val="259"/>
          <w:jc w:val="center"/>
        </w:trPr>
        <w:tc>
          <w:tcPr>
            <w:tcW w:w="3879" w:type="dxa"/>
            <w:gridSpan w:val="5"/>
            <w:shd w:val="clear" w:color="auto" w:fill="auto"/>
            <w:vAlign w:val="center"/>
          </w:tcPr>
          <w:p w:rsidR="00532E88" w:rsidRPr="007324BD" w:rsidRDefault="000C2FFD" w:rsidP="00326F1B">
            <w:r>
              <w:t>Salary:</w:t>
            </w:r>
          </w:p>
        </w:tc>
        <w:tc>
          <w:tcPr>
            <w:tcW w:w="3559" w:type="dxa"/>
            <w:gridSpan w:val="12"/>
            <w:shd w:val="clear" w:color="auto" w:fill="auto"/>
            <w:vAlign w:val="center"/>
          </w:tcPr>
          <w:p w:rsidR="00532E88" w:rsidRPr="007324BD" w:rsidRDefault="000C2FFD" w:rsidP="00326F1B">
            <w:r>
              <w:t>Other Allowances:</w:t>
            </w:r>
          </w:p>
        </w:tc>
        <w:tc>
          <w:tcPr>
            <w:tcW w:w="3534" w:type="dxa"/>
            <w:gridSpan w:val="5"/>
            <w:shd w:val="clear" w:color="auto" w:fill="auto"/>
            <w:vAlign w:val="center"/>
          </w:tcPr>
          <w:p w:rsidR="00532E88" w:rsidRPr="007324BD" w:rsidRDefault="000C2FFD" w:rsidP="00326F1B">
            <w:r>
              <w:t>Notice Period:</w:t>
            </w:r>
          </w:p>
        </w:tc>
      </w:tr>
      <w:tr w:rsidR="000C2FFD" w:rsidRPr="007324BD" w:rsidTr="00503FBA">
        <w:trPr>
          <w:cantSplit/>
          <w:trHeight w:val="259"/>
          <w:jc w:val="center"/>
        </w:trPr>
        <w:tc>
          <w:tcPr>
            <w:tcW w:w="10972" w:type="dxa"/>
            <w:gridSpan w:val="22"/>
            <w:shd w:val="clear" w:color="auto" w:fill="auto"/>
            <w:vAlign w:val="center"/>
          </w:tcPr>
          <w:p w:rsidR="000C2FFD" w:rsidRPr="007324BD" w:rsidRDefault="000C2FFD" w:rsidP="00326F1B">
            <w:r>
              <w:t>Grade (if applicable):</w:t>
            </w:r>
          </w:p>
        </w:tc>
      </w:tr>
      <w:tr w:rsidR="000077BD" w:rsidRPr="007324BD" w:rsidTr="00503FBA">
        <w:trPr>
          <w:cantSplit/>
          <w:trHeight w:val="288"/>
          <w:jc w:val="center"/>
        </w:trPr>
        <w:tc>
          <w:tcPr>
            <w:tcW w:w="10972" w:type="dxa"/>
            <w:gridSpan w:val="22"/>
            <w:shd w:val="clear" w:color="auto" w:fill="D9D9D9" w:themeFill="background1" w:themeFillShade="D9"/>
            <w:vAlign w:val="center"/>
          </w:tcPr>
          <w:p w:rsidR="000077BD" w:rsidRPr="007324BD" w:rsidRDefault="000C2FFD" w:rsidP="00574303">
            <w:pPr>
              <w:pStyle w:val="Heading2"/>
            </w:pPr>
            <w:r>
              <w:t xml:space="preserve">Previous Experience </w:t>
            </w:r>
            <w:r w:rsidRPr="000C2FFD">
              <w:rPr>
                <w:sz w:val="14"/>
                <w:szCs w:val="14"/>
              </w:rPr>
              <w:t>(most recent employer first).  Please include details of gaps in employment here.</w:t>
            </w:r>
          </w:p>
        </w:tc>
      </w:tr>
      <w:tr w:rsidR="000C2FFD" w:rsidRPr="007324BD" w:rsidTr="00503FBA">
        <w:trPr>
          <w:cantSplit/>
          <w:trHeight w:val="195"/>
          <w:jc w:val="center"/>
        </w:trPr>
        <w:tc>
          <w:tcPr>
            <w:tcW w:w="2742" w:type="dxa"/>
            <w:gridSpan w:val="2"/>
            <w:vMerge w:val="restart"/>
            <w:shd w:val="clear" w:color="auto" w:fill="auto"/>
            <w:vAlign w:val="center"/>
          </w:tcPr>
          <w:p w:rsidR="000C2FFD" w:rsidRPr="007324BD" w:rsidRDefault="000C2FFD" w:rsidP="000C2FFD">
            <w:pPr>
              <w:jc w:val="center"/>
            </w:pPr>
            <w:r>
              <w:t>Employer’s Name &amp; Type of Business</w:t>
            </w:r>
          </w:p>
        </w:tc>
        <w:tc>
          <w:tcPr>
            <w:tcW w:w="2743" w:type="dxa"/>
            <w:gridSpan w:val="8"/>
            <w:vMerge w:val="restart"/>
            <w:shd w:val="clear" w:color="auto" w:fill="auto"/>
            <w:vAlign w:val="center"/>
          </w:tcPr>
          <w:p w:rsidR="000C2FFD" w:rsidRPr="007324BD" w:rsidRDefault="000C2FFD" w:rsidP="000C2FFD">
            <w:pPr>
              <w:jc w:val="center"/>
            </w:pPr>
            <w:r>
              <w:t>Post Held</w:t>
            </w:r>
          </w:p>
        </w:tc>
        <w:tc>
          <w:tcPr>
            <w:tcW w:w="2743" w:type="dxa"/>
            <w:gridSpan w:val="8"/>
            <w:shd w:val="clear" w:color="auto" w:fill="auto"/>
            <w:vAlign w:val="center"/>
          </w:tcPr>
          <w:p w:rsidR="000C2FFD" w:rsidRPr="007324BD" w:rsidRDefault="000C2FFD" w:rsidP="000C2FFD">
            <w:pPr>
              <w:jc w:val="center"/>
            </w:pPr>
            <w:r>
              <w:t>Date</w:t>
            </w:r>
          </w:p>
        </w:tc>
        <w:tc>
          <w:tcPr>
            <w:tcW w:w="2744" w:type="dxa"/>
            <w:gridSpan w:val="4"/>
            <w:vMerge w:val="restart"/>
            <w:shd w:val="clear" w:color="auto" w:fill="auto"/>
            <w:vAlign w:val="center"/>
          </w:tcPr>
          <w:p w:rsidR="000C2FFD" w:rsidRPr="007324BD" w:rsidRDefault="000C2FFD" w:rsidP="00D0455C">
            <w:pPr>
              <w:jc w:val="center"/>
            </w:pPr>
            <w:r>
              <w:t>Reason for Leaving</w:t>
            </w:r>
          </w:p>
        </w:tc>
      </w:tr>
      <w:tr w:rsidR="000C2FFD" w:rsidRPr="007324BD" w:rsidTr="00503FBA">
        <w:trPr>
          <w:cantSplit/>
          <w:trHeight w:val="195"/>
          <w:jc w:val="center"/>
        </w:trPr>
        <w:tc>
          <w:tcPr>
            <w:tcW w:w="2742" w:type="dxa"/>
            <w:gridSpan w:val="2"/>
            <w:vMerge/>
            <w:shd w:val="clear" w:color="auto" w:fill="auto"/>
            <w:vAlign w:val="center"/>
          </w:tcPr>
          <w:p w:rsidR="000C2FFD" w:rsidRDefault="000C2FFD" w:rsidP="00326F1B"/>
        </w:tc>
        <w:tc>
          <w:tcPr>
            <w:tcW w:w="2743" w:type="dxa"/>
            <w:gridSpan w:val="8"/>
            <w:vMerge/>
            <w:shd w:val="clear" w:color="auto" w:fill="auto"/>
            <w:vAlign w:val="center"/>
          </w:tcPr>
          <w:p w:rsidR="000C2FFD" w:rsidRDefault="000C2FFD" w:rsidP="00326F1B"/>
        </w:tc>
        <w:tc>
          <w:tcPr>
            <w:tcW w:w="1371" w:type="dxa"/>
            <w:gridSpan w:val="4"/>
            <w:shd w:val="clear" w:color="auto" w:fill="auto"/>
            <w:vAlign w:val="center"/>
          </w:tcPr>
          <w:p w:rsidR="000C2FFD" w:rsidRDefault="000C2FFD" w:rsidP="000C2FFD">
            <w:pPr>
              <w:jc w:val="center"/>
            </w:pPr>
            <w:r>
              <w:t>From</w:t>
            </w:r>
          </w:p>
          <w:p w:rsidR="000C2FFD" w:rsidRDefault="000C2FFD" w:rsidP="00326F1B">
            <w:r>
              <w:t>Month     Year</w:t>
            </w:r>
          </w:p>
        </w:tc>
        <w:tc>
          <w:tcPr>
            <w:tcW w:w="1372" w:type="dxa"/>
            <w:gridSpan w:val="4"/>
            <w:shd w:val="clear" w:color="auto" w:fill="auto"/>
            <w:vAlign w:val="center"/>
          </w:tcPr>
          <w:p w:rsidR="000C2FFD" w:rsidRDefault="000C2FFD" w:rsidP="000C2FFD">
            <w:pPr>
              <w:jc w:val="center"/>
            </w:pPr>
            <w:r>
              <w:t>To</w:t>
            </w:r>
          </w:p>
          <w:p w:rsidR="000C2FFD" w:rsidRDefault="000C2FFD" w:rsidP="00326F1B">
            <w:r>
              <w:t>Month     Year</w:t>
            </w:r>
          </w:p>
        </w:tc>
        <w:tc>
          <w:tcPr>
            <w:tcW w:w="2744" w:type="dxa"/>
            <w:gridSpan w:val="4"/>
            <w:vMerge/>
            <w:shd w:val="clear" w:color="auto" w:fill="auto"/>
            <w:vAlign w:val="center"/>
          </w:tcPr>
          <w:p w:rsidR="000C2FFD" w:rsidRPr="007324BD" w:rsidRDefault="000C2FFD" w:rsidP="00326F1B"/>
        </w:tc>
      </w:tr>
      <w:tr w:rsidR="00D0455C" w:rsidRPr="007324BD" w:rsidTr="00503FBA">
        <w:trPr>
          <w:cantSplit/>
          <w:trHeight w:val="3402"/>
          <w:jc w:val="center"/>
        </w:trPr>
        <w:tc>
          <w:tcPr>
            <w:tcW w:w="2742" w:type="dxa"/>
            <w:gridSpan w:val="2"/>
            <w:shd w:val="clear" w:color="auto" w:fill="auto"/>
            <w:vAlign w:val="center"/>
          </w:tcPr>
          <w:p w:rsidR="00D0455C" w:rsidRPr="007324BD" w:rsidRDefault="00D0455C" w:rsidP="00326F1B"/>
        </w:tc>
        <w:tc>
          <w:tcPr>
            <w:tcW w:w="2743" w:type="dxa"/>
            <w:gridSpan w:val="8"/>
            <w:shd w:val="clear" w:color="auto" w:fill="auto"/>
            <w:vAlign w:val="center"/>
          </w:tcPr>
          <w:p w:rsidR="00D0455C" w:rsidRPr="007324BD" w:rsidRDefault="00D0455C" w:rsidP="00326F1B"/>
        </w:tc>
        <w:tc>
          <w:tcPr>
            <w:tcW w:w="1371" w:type="dxa"/>
            <w:gridSpan w:val="4"/>
            <w:shd w:val="clear" w:color="auto" w:fill="auto"/>
            <w:vAlign w:val="center"/>
          </w:tcPr>
          <w:p w:rsidR="00D0455C" w:rsidRPr="007324BD" w:rsidRDefault="00D0455C" w:rsidP="00326F1B"/>
        </w:tc>
        <w:tc>
          <w:tcPr>
            <w:tcW w:w="1372" w:type="dxa"/>
            <w:gridSpan w:val="4"/>
            <w:shd w:val="clear" w:color="auto" w:fill="auto"/>
            <w:vAlign w:val="center"/>
          </w:tcPr>
          <w:p w:rsidR="00D0455C" w:rsidRPr="007324BD" w:rsidRDefault="00D0455C" w:rsidP="00326F1B"/>
        </w:tc>
        <w:tc>
          <w:tcPr>
            <w:tcW w:w="2744" w:type="dxa"/>
            <w:gridSpan w:val="4"/>
            <w:shd w:val="clear" w:color="auto" w:fill="auto"/>
            <w:vAlign w:val="center"/>
          </w:tcPr>
          <w:p w:rsidR="00D0455C" w:rsidRPr="007324BD" w:rsidRDefault="00D0455C" w:rsidP="00326F1B"/>
        </w:tc>
      </w:tr>
      <w:tr w:rsidR="00D461ED" w:rsidRPr="007324BD" w:rsidTr="00503FBA">
        <w:trPr>
          <w:cantSplit/>
          <w:trHeight w:val="288"/>
          <w:jc w:val="center"/>
        </w:trPr>
        <w:tc>
          <w:tcPr>
            <w:tcW w:w="10972" w:type="dxa"/>
            <w:gridSpan w:val="22"/>
            <w:shd w:val="clear" w:color="auto" w:fill="D9D9D9" w:themeFill="background1" w:themeFillShade="D9"/>
            <w:vAlign w:val="center"/>
          </w:tcPr>
          <w:p w:rsidR="00D461ED" w:rsidRPr="00BC0F25" w:rsidRDefault="00B8234F" w:rsidP="00BC0F25">
            <w:pPr>
              <w:pStyle w:val="Heading2"/>
            </w:pPr>
            <w:r>
              <w:t>reasons for applying for this post</w:t>
            </w:r>
          </w:p>
        </w:tc>
      </w:tr>
      <w:tr w:rsidR="00EB52A5" w:rsidRPr="007324BD" w:rsidTr="00503FBA">
        <w:trPr>
          <w:cantSplit/>
          <w:trHeight w:val="2494"/>
          <w:jc w:val="center"/>
        </w:trPr>
        <w:tc>
          <w:tcPr>
            <w:tcW w:w="10972" w:type="dxa"/>
            <w:gridSpan w:val="22"/>
            <w:shd w:val="clear" w:color="auto" w:fill="auto"/>
            <w:vAlign w:val="center"/>
          </w:tcPr>
          <w:p w:rsidR="00EB52A5" w:rsidRPr="007324BD" w:rsidRDefault="00EB52A5" w:rsidP="00326F1B"/>
        </w:tc>
      </w:tr>
      <w:tr w:rsidR="00EB52A5" w:rsidRPr="007324BD" w:rsidTr="00503FBA">
        <w:trPr>
          <w:cantSplit/>
          <w:trHeight w:val="288"/>
          <w:jc w:val="center"/>
        </w:trPr>
        <w:tc>
          <w:tcPr>
            <w:tcW w:w="10972" w:type="dxa"/>
            <w:gridSpan w:val="22"/>
            <w:shd w:val="clear" w:color="auto" w:fill="D9D9D9" w:themeFill="background1" w:themeFillShade="D9"/>
            <w:vAlign w:val="center"/>
          </w:tcPr>
          <w:p w:rsidR="00EB52A5" w:rsidRPr="007324BD" w:rsidRDefault="00B8234F" w:rsidP="00B8234F">
            <w:pPr>
              <w:pStyle w:val="Heading2"/>
            </w:pPr>
            <w:r>
              <w:t>experience &amp; personal skills</w:t>
            </w:r>
          </w:p>
        </w:tc>
      </w:tr>
      <w:tr w:rsidR="00EB52A5" w:rsidRPr="007324BD" w:rsidTr="00503FBA">
        <w:trPr>
          <w:cantSplit/>
          <w:trHeight w:val="259"/>
          <w:jc w:val="center"/>
        </w:trPr>
        <w:tc>
          <w:tcPr>
            <w:tcW w:w="10972" w:type="dxa"/>
            <w:gridSpan w:val="22"/>
            <w:shd w:val="clear" w:color="auto" w:fill="auto"/>
            <w:vAlign w:val="center"/>
          </w:tcPr>
          <w:p w:rsidR="00EB52A5" w:rsidRDefault="00B8234F" w:rsidP="00326F1B">
            <w:r>
              <w:rPr>
                <w:b/>
              </w:rPr>
              <w:t xml:space="preserve">Please give details of all your experience, skills and abilities relevant to the post applied for.  </w:t>
            </w:r>
          </w:p>
          <w:p w:rsidR="00B8234F" w:rsidRPr="00B8234F" w:rsidRDefault="00B8234F" w:rsidP="00326F1B">
            <w:r>
              <w:t>If you have had a break from paid work it is important to include details of any voluntary work or unpaid duties you have performed, particularly any positions of responsibility held, e.g. parent governor, playschool assistant, committee  member, VSO, treasurer of a club, CAB volunteer etc.  Attach a continuation sheet if necessary.</w:t>
            </w:r>
          </w:p>
        </w:tc>
      </w:tr>
      <w:tr w:rsidR="00B8234F" w:rsidRPr="007324BD" w:rsidTr="00503FBA">
        <w:trPr>
          <w:cantSplit/>
          <w:trHeight w:val="9411"/>
          <w:jc w:val="center"/>
        </w:trPr>
        <w:tc>
          <w:tcPr>
            <w:tcW w:w="10972" w:type="dxa"/>
            <w:gridSpan w:val="22"/>
            <w:shd w:val="clear" w:color="auto" w:fill="auto"/>
            <w:vAlign w:val="center"/>
          </w:tcPr>
          <w:p w:rsidR="00B8234F" w:rsidRPr="007324BD" w:rsidRDefault="00B8234F" w:rsidP="00326F1B"/>
        </w:tc>
      </w:tr>
      <w:tr w:rsidR="00F4445B" w:rsidRPr="007324BD" w:rsidTr="00503FBA">
        <w:trPr>
          <w:cantSplit/>
          <w:trHeight w:val="259"/>
          <w:jc w:val="center"/>
        </w:trPr>
        <w:tc>
          <w:tcPr>
            <w:tcW w:w="10972" w:type="dxa"/>
            <w:gridSpan w:val="22"/>
            <w:shd w:val="clear" w:color="auto" w:fill="D9D9D9" w:themeFill="background1" w:themeFillShade="D9"/>
            <w:vAlign w:val="center"/>
          </w:tcPr>
          <w:p w:rsidR="00F4445B" w:rsidRPr="00F4445B" w:rsidRDefault="00F4445B" w:rsidP="00F4445B">
            <w:pPr>
              <w:jc w:val="center"/>
              <w:rPr>
                <w:b/>
              </w:rPr>
            </w:pPr>
            <w:r>
              <w:rPr>
                <w:b/>
              </w:rPr>
              <w:t>ADDITIONAL RELEVANT INTERESTS (SUCH AS MEMBERSHIP OF ANY CLUB, LEISURE ACTIVITIES AND HOBBIES)</w:t>
            </w:r>
          </w:p>
        </w:tc>
      </w:tr>
      <w:tr w:rsidR="00F4445B" w:rsidRPr="007324BD" w:rsidTr="00503FBA">
        <w:trPr>
          <w:cantSplit/>
          <w:trHeight w:val="1984"/>
          <w:jc w:val="center"/>
        </w:trPr>
        <w:tc>
          <w:tcPr>
            <w:tcW w:w="10972" w:type="dxa"/>
            <w:gridSpan w:val="22"/>
            <w:tcBorders>
              <w:bottom w:val="single" w:sz="4" w:space="0" w:color="808080" w:themeColor="background1" w:themeShade="80"/>
            </w:tcBorders>
            <w:shd w:val="clear" w:color="auto" w:fill="auto"/>
            <w:vAlign w:val="center"/>
          </w:tcPr>
          <w:p w:rsidR="00F4445B" w:rsidRPr="007324BD" w:rsidRDefault="00F4445B" w:rsidP="00326F1B"/>
        </w:tc>
      </w:tr>
      <w:tr w:rsidR="00415F5F" w:rsidRPr="007324BD" w:rsidTr="00503FBA">
        <w:trPr>
          <w:cantSplit/>
          <w:trHeight w:val="288"/>
          <w:jc w:val="center"/>
        </w:trPr>
        <w:tc>
          <w:tcPr>
            <w:tcW w:w="10972" w:type="dxa"/>
            <w:gridSpan w:val="22"/>
            <w:shd w:val="clear" w:color="auto" w:fill="D9D9D9" w:themeFill="background1" w:themeFillShade="D9"/>
            <w:vAlign w:val="center"/>
          </w:tcPr>
          <w:p w:rsidR="00415F5F" w:rsidRPr="007324BD" w:rsidRDefault="000077BD" w:rsidP="00574303">
            <w:pPr>
              <w:pStyle w:val="Heading2"/>
            </w:pPr>
            <w:r w:rsidRPr="007324BD">
              <w:t>References</w:t>
            </w:r>
          </w:p>
        </w:tc>
      </w:tr>
      <w:tr w:rsidR="00F4445B" w:rsidRPr="007324BD" w:rsidTr="00503FBA">
        <w:trPr>
          <w:cantSplit/>
          <w:trHeight w:val="259"/>
          <w:jc w:val="center"/>
        </w:trPr>
        <w:tc>
          <w:tcPr>
            <w:tcW w:w="10972" w:type="dxa"/>
            <w:gridSpan w:val="22"/>
            <w:shd w:val="clear" w:color="auto" w:fill="auto"/>
            <w:vAlign w:val="center"/>
          </w:tcPr>
          <w:p w:rsidR="00F4445B" w:rsidRPr="00F4445B" w:rsidRDefault="00F4445B" w:rsidP="00326F1B">
            <w:r>
              <w:t xml:space="preserve">Please give details below of two people who can provide information that will confirm your suitability for this post.  </w:t>
            </w:r>
            <w:r>
              <w:rPr>
                <w:b/>
              </w:rPr>
              <w:t xml:space="preserve">Where appropriate one person should be your current or most recent employer; </w:t>
            </w:r>
            <w:r>
              <w:t>the other should be someone who has known you in a professional capacity.  References will be sought on short listed candidates and previous employers may be contacted to verify particular experience or qualifications before interview.  Current or previous employers will be asked about disciplinary offences relating to children including penalties that are “time expired” and any child protection concerns.</w:t>
            </w:r>
          </w:p>
        </w:tc>
      </w:tr>
      <w:tr w:rsidR="00F4445B" w:rsidRPr="007324BD" w:rsidTr="00503FBA">
        <w:trPr>
          <w:cantSplit/>
          <w:trHeight w:val="259"/>
          <w:jc w:val="center"/>
        </w:trPr>
        <w:tc>
          <w:tcPr>
            <w:tcW w:w="2193" w:type="dxa"/>
            <w:shd w:val="clear" w:color="auto" w:fill="auto"/>
            <w:vAlign w:val="center"/>
          </w:tcPr>
          <w:p w:rsidR="00F4445B" w:rsidRPr="007324BD" w:rsidRDefault="00F4445B" w:rsidP="00F4445B">
            <w:pPr>
              <w:jc w:val="center"/>
            </w:pPr>
            <w:r w:rsidRPr="007324BD">
              <w:t>Name</w:t>
            </w:r>
          </w:p>
        </w:tc>
        <w:tc>
          <w:tcPr>
            <w:tcW w:w="2193" w:type="dxa"/>
            <w:gridSpan w:val="6"/>
            <w:shd w:val="clear" w:color="auto" w:fill="auto"/>
            <w:vAlign w:val="center"/>
          </w:tcPr>
          <w:p w:rsidR="00F4445B" w:rsidRPr="007324BD" w:rsidRDefault="00F4445B" w:rsidP="00F4445B">
            <w:pPr>
              <w:jc w:val="center"/>
            </w:pPr>
            <w:r>
              <w:t>Position</w:t>
            </w:r>
          </w:p>
        </w:tc>
        <w:tc>
          <w:tcPr>
            <w:tcW w:w="2196" w:type="dxa"/>
            <w:gridSpan w:val="6"/>
            <w:shd w:val="clear" w:color="auto" w:fill="auto"/>
            <w:vAlign w:val="center"/>
          </w:tcPr>
          <w:p w:rsidR="00F4445B" w:rsidRPr="007324BD" w:rsidRDefault="00F4445B" w:rsidP="00F4445B">
            <w:pPr>
              <w:jc w:val="center"/>
            </w:pPr>
            <w:r>
              <w:t>Address</w:t>
            </w:r>
          </w:p>
        </w:tc>
        <w:tc>
          <w:tcPr>
            <w:tcW w:w="2194" w:type="dxa"/>
            <w:gridSpan w:val="7"/>
            <w:shd w:val="clear" w:color="auto" w:fill="auto"/>
            <w:vAlign w:val="center"/>
          </w:tcPr>
          <w:p w:rsidR="00F4445B" w:rsidRPr="007324BD" w:rsidRDefault="00F4445B" w:rsidP="00F4445B">
            <w:pPr>
              <w:jc w:val="center"/>
            </w:pPr>
            <w:r>
              <w:t>Tel No</w:t>
            </w:r>
          </w:p>
        </w:tc>
        <w:tc>
          <w:tcPr>
            <w:tcW w:w="2196" w:type="dxa"/>
            <w:gridSpan w:val="2"/>
            <w:shd w:val="clear" w:color="auto" w:fill="auto"/>
            <w:vAlign w:val="center"/>
          </w:tcPr>
          <w:p w:rsidR="00F4445B" w:rsidRPr="007324BD" w:rsidRDefault="00F4445B" w:rsidP="00F4445B">
            <w:pPr>
              <w:jc w:val="center"/>
            </w:pPr>
            <w:r>
              <w:t>Email</w:t>
            </w:r>
          </w:p>
        </w:tc>
      </w:tr>
      <w:tr w:rsidR="00F4445B" w:rsidRPr="007324BD" w:rsidTr="00503FBA">
        <w:trPr>
          <w:cantSplit/>
          <w:trHeight w:val="1417"/>
          <w:jc w:val="center"/>
        </w:trPr>
        <w:tc>
          <w:tcPr>
            <w:tcW w:w="2193" w:type="dxa"/>
            <w:shd w:val="clear" w:color="auto" w:fill="auto"/>
            <w:vAlign w:val="center"/>
          </w:tcPr>
          <w:p w:rsidR="00F4445B" w:rsidRPr="007324BD" w:rsidRDefault="00F4445B" w:rsidP="00326F1B"/>
        </w:tc>
        <w:tc>
          <w:tcPr>
            <w:tcW w:w="2193" w:type="dxa"/>
            <w:gridSpan w:val="6"/>
            <w:shd w:val="clear" w:color="auto" w:fill="auto"/>
            <w:vAlign w:val="center"/>
          </w:tcPr>
          <w:p w:rsidR="00F4445B" w:rsidRPr="007324BD" w:rsidRDefault="00F4445B" w:rsidP="00326F1B"/>
        </w:tc>
        <w:tc>
          <w:tcPr>
            <w:tcW w:w="2196" w:type="dxa"/>
            <w:gridSpan w:val="6"/>
            <w:shd w:val="clear" w:color="auto" w:fill="auto"/>
            <w:vAlign w:val="center"/>
          </w:tcPr>
          <w:p w:rsidR="00F4445B" w:rsidRPr="007324BD" w:rsidRDefault="00F4445B" w:rsidP="00326F1B"/>
        </w:tc>
        <w:tc>
          <w:tcPr>
            <w:tcW w:w="2194" w:type="dxa"/>
            <w:gridSpan w:val="7"/>
            <w:shd w:val="clear" w:color="auto" w:fill="auto"/>
            <w:vAlign w:val="center"/>
          </w:tcPr>
          <w:p w:rsidR="00F4445B" w:rsidRPr="007324BD" w:rsidRDefault="00F4445B" w:rsidP="00326F1B"/>
        </w:tc>
        <w:tc>
          <w:tcPr>
            <w:tcW w:w="2196" w:type="dxa"/>
            <w:gridSpan w:val="2"/>
            <w:shd w:val="clear" w:color="auto" w:fill="auto"/>
            <w:vAlign w:val="center"/>
          </w:tcPr>
          <w:p w:rsidR="00F4445B" w:rsidRPr="007324BD" w:rsidRDefault="00F4445B" w:rsidP="00326F1B"/>
        </w:tc>
      </w:tr>
      <w:tr w:rsidR="00F4445B" w:rsidRPr="007324BD" w:rsidTr="00503FBA">
        <w:trPr>
          <w:cantSplit/>
          <w:trHeight w:val="1417"/>
          <w:jc w:val="center"/>
        </w:trPr>
        <w:tc>
          <w:tcPr>
            <w:tcW w:w="2193" w:type="dxa"/>
            <w:shd w:val="clear" w:color="auto" w:fill="auto"/>
            <w:vAlign w:val="center"/>
          </w:tcPr>
          <w:p w:rsidR="00F4445B" w:rsidRPr="007324BD" w:rsidRDefault="00F4445B" w:rsidP="00326F1B"/>
        </w:tc>
        <w:tc>
          <w:tcPr>
            <w:tcW w:w="2193" w:type="dxa"/>
            <w:gridSpan w:val="6"/>
            <w:shd w:val="clear" w:color="auto" w:fill="auto"/>
            <w:vAlign w:val="center"/>
          </w:tcPr>
          <w:p w:rsidR="00F4445B" w:rsidRPr="007324BD" w:rsidRDefault="00F4445B" w:rsidP="00326F1B"/>
        </w:tc>
        <w:tc>
          <w:tcPr>
            <w:tcW w:w="2196" w:type="dxa"/>
            <w:gridSpan w:val="6"/>
            <w:shd w:val="clear" w:color="auto" w:fill="auto"/>
            <w:vAlign w:val="center"/>
          </w:tcPr>
          <w:p w:rsidR="00F4445B" w:rsidRPr="007324BD" w:rsidRDefault="00F4445B" w:rsidP="00326F1B"/>
        </w:tc>
        <w:tc>
          <w:tcPr>
            <w:tcW w:w="2194" w:type="dxa"/>
            <w:gridSpan w:val="7"/>
            <w:shd w:val="clear" w:color="auto" w:fill="auto"/>
            <w:vAlign w:val="center"/>
          </w:tcPr>
          <w:p w:rsidR="00F4445B" w:rsidRPr="007324BD" w:rsidRDefault="00F4445B" w:rsidP="00326F1B"/>
        </w:tc>
        <w:tc>
          <w:tcPr>
            <w:tcW w:w="2196" w:type="dxa"/>
            <w:gridSpan w:val="2"/>
            <w:shd w:val="clear" w:color="auto" w:fill="auto"/>
            <w:vAlign w:val="center"/>
          </w:tcPr>
          <w:p w:rsidR="00F4445B" w:rsidRPr="007324BD" w:rsidRDefault="00F4445B" w:rsidP="00326F1B"/>
        </w:tc>
      </w:tr>
      <w:tr w:rsidR="00F242E0" w:rsidRPr="007324BD" w:rsidTr="00503FBA">
        <w:trPr>
          <w:cantSplit/>
          <w:trHeight w:val="288"/>
          <w:jc w:val="center"/>
        </w:trPr>
        <w:tc>
          <w:tcPr>
            <w:tcW w:w="10972" w:type="dxa"/>
            <w:gridSpan w:val="22"/>
            <w:shd w:val="clear" w:color="auto" w:fill="D9D9D9" w:themeFill="background1" w:themeFillShade="D9"/>
            <w:vAlign w:val="center"/>
          </w:tcPr>
          <w:p w:rsidR="00F242E0" w:rsidRPr="00BC0F25" w:rsidRDefault="00F4445B" w:rsidP="00BC0F25">
            <w:pPr>
              <w:pStyle w:val="Heading2"/>
            </w:pPr>
            <w:r>
              <w:t>rehabilitation of offenders act 1974 (exemptions) order 1975</w:t>
            </w:r>
          </w:p>
        </w:tc>
      </w:tr>
      <w:tr w:rsidR="00F4445B" w:rsidRPr="007324BD" w:rsidTr="00503FBA">
        <w:trPr>
          <w:cantSplit/>
          <w:trHeight w:val="259"/>
          <w:jc w:val="center"/>
        </w:trPr>
        <w:tc>
          <w:tcPr>
            <w:tcW w:w="10972" w:type="dxa"/>
            <w:gridSpan w:val="22"/>
            <w:shd w:val="clear" w:color="auto" w:fill="auto"/>
            <w:vAlign w:val="center"/>
          </w:tcPr>
          <w:p w:rsidR="00F4445B" w:rsidRPr="00503FBA" w:rsidRDefault="00503FBA" w:rsidP="00503FBA">
            <w:pPr>
              <w:pStyle w:val="Default"/>
              <w:rPr>
                <w:rFonts w:asciiTheme="minorHAnsi" w:hAnsiTheme="minorHAnsi" w:cstheme="minorHAnsi"/>
                <w:sz w:val="16"/>
                <w:szCs w:val="16"/>
              </w:rPr>
            </w:pPr>
            <w:r w:rsidRPr="00503FBA">
              <w:rPr>
                <w:rFonts w:asciiTheme="minorHAnsi" w:hAnsiTheme="minorHAnsi" w:cstheme="minorHAnsi"/>
                <w:sz w:val="16"/>
                <w:szCs w:val="16"/>
              </w:rPr>
              <w:t xml:space="preserve">This post is covered by the </w:t>
            </w:r>
            <w:r w:rsidRPr="00503FBA">
              <w:rPr>
                <w:rFonts w:asciiTheme="minorHAnsi" w:hAnsiTheme="minorHAnsi" w:cstheme="minorHAnsi"/>
                <w:b/>
                <w:bCs/>
                <w:sz w:val="16"/>
                <w:szCs w:val="16"/>
              </w:rPr>
              <w:t>Rehabilitation of Offenders Act 1974 (Exemptions) Order 1975</w:t>
            </w:r>
            <w:r w:rsidRPr="00503FBA">
              <w:rPr>
                <w:rFonts w:asciiTheme="minorHAnsi" w:hAnsiTheme="minorHAnsi" w:cstheme="minorHAnsi"/>
                <w:sz w:val="16"/>
                <w:szCs w:val="16"/>
              </w:rPr>
              <w:t xml:space="preserve"> because it is a post which involves working directly with children or young people.  You are therefore required to declare whether you have any criminal convictions (or cautions or bind-overs) including those which are </w:t>
            </w:r>
            <w:r w:rsidRPr="00503FBA">
              <w:rPr>
                <w:rFonts w:asciiTheme="minorHAnsi" w:hAnsiTheme="minorHAnsi" w:cstheme="minorHAnsi"/>
                <w:b/>
                <w:bCs/>
                <w:sz w:val="16"/>
                <w:szCs w:val="16"/>
              </w:rPr>
              <w:t>“spent”</w:t>
            </w:r>
            <w:r w:rsidRPr="00503FBA">
              <w:rPr>
                <w:rFonts w:asciiTheme="minorHAnsi" w:hAnsiTheme="minorHAnsi" w:cstheme="minorHAnsi"/>
                <w:b/>
                <w:sz w:val="16"/>
                <w:szCs w:val="16"/>
              </w:rPr>
              <w:t>.</w:t>
            </w:r>
            <w:r w:rsidRPr="00503FBA">
              <w:rPr>
                <w:rFonts w:asciiTheme="minorHAnsi" w:hAnsiTheme="minorHAnsi" w:cstheme="minorHAnsi"/>
                <w:sz w:val="16"/>
                <w:szCs w:val="16"/>
              </w:rPr>
              <w:t xml:space="preserve">  The amendments to the Exceptions Order 1975 (2013) provide that certain spent convictions and cautions are 'protected' and are not subject to disclosure to </w:t>
            </w:r>
            <w:r w:rsidR="0005135D" w:rsidRPr="00503FBA">
              <w:rPr>
                <w:rFonts w:asciiTheme="minorHAnsi" w:hAnsiTheme="minorHAnsi" w:cstheme="minorHAnsi"/>
                <w:sz w:val="16"/>
                <w:szCs w:val="16"/>
              </w:rPr>
              <w:t>employers,</w:t>
            </w:r>
            <w:r w:rsidRPr="00503FBA">
              <w:rPr>
                <w:rFonts w:asciiTheme="minorHAnsi" w:hAnsiTheme="minorHAnsi" w:cstheme="minorHAnsi"/>
                <w:sz w:val="16"/>
                <w:szCs w:val="16"/>
              </w:rPr>
              <w:t xml:space="preserve"> and cannot be taken into account. Guidance and criteria on the filtering of these cautions and convictions can be found on the Disclosure and Barring Service website:  </w:t>
            </w:r>
            <w:hyperlink r:id="rId8" w:history="1">
              <w:r w:rsidRPr="00503FBA">
                <w:rPr>
                  <w:rStyle w:val="Hyperlink"/>
                  <w:rFonts w:asciiTheme="minorHAnsi" w:hAnsiTheme="minorHAnsi" w:cstheme="minorHAnsi"/>
                  <w:sz w:val="16"/>
                  <w:szCs w:val="16"/>
                </w:rPr>
                <w:t>https://www.gov.uk/government/organisations/disclosure-and-barring-service</w:t>
              </w:r>
            </w:hyperlink>
          </w:p>
        </w:tc>
      </w:tr>
      <w:tr w:rsidR="008374DA" w:rsidRPr="007324BD" w:rsidTr="00503FBA">
        <w:trPr>
          <w:cantSplit/>
          <w:trHeight w:val="259"/>
          <w:jc w:val="center"/>
        </w:trPr>
        <w:tc>
          <w:tcPr>
            <w:tcW w:w="10972" w:type="dxa"/>
            <w:gridSpan w:val="22"/>
            <w:tcBorders>
              <w:bottom w:val="single" w:sz="4" w:space="0" w:color="808080" w:themeColor="background1" w:themeShade="80"/>
            </w:tcBorders>
            <w:shd w:val="clear" w:color="auto" w:fill="auto"/>
            <w:vAlign w:val="center"/>
          </w:tcPr>
          <w:p w:rsidR="00503FBA" w:rsidRPr="00503FBA" w:rsidRDefault="00503FBA" w:rsidP="00503FBA">
            <w:pPr>
              <w:pStyle w:val="Default"/>
              <w:rPr>
                <w:rFonts w:asciiTheme="minorHAnsi" w:hAnsiTheme="minorHAnsi" w:cstheme="minorHAnsi"/>
                <w:b/>
                <w:sz w:val="16"/>
                <w:szCs w:val="16"/>
              </w:rPr>
            </w:pPr>
            <w:r w:rsidRPr="00503FBA">
              <w:rPr>
                <w:rFonts w:asciiTheme="minorHAnsi" w:hAnsiTheme="minorHAnsi" w:cstheme="minorHAnsi"/>
                <w:b/>
                <w:sz w:val="16"/>
                <w:szCs w:val="16"/>
              </w:rPr>
              <w:lastRenderedPageBreak/>
              <w:t>Further information</w:t>
            </w:r>
          </w:p>
          <w:p w:rsidR="00503FBA" w:rsidRPr="00503FBA" w:rsidRDefault="00503FBA" w:rsidP="00503FBA">
            <w:pPr>
              <w:pStyle w:val="Default"/>
              <w:rPr>
                <w:rFonts w:asciiTheme="minorHAnsi" w:hAnsiTheme="minorHAnsi" w:cstheme="minorHAnsi"/>
                <w:sz w:val="16"/>
                <w:szCs w:val="16"/>
              </w:rPr>
            </w:pPr>
            <w:r w:rsidRPr="00503FBA">
              <w:rPr>
                <w:rFonts w:asciiTheme="minorHAnsi" w:hAnsiTheme="minorHAnsi" w:cstheme="minorHAnsi"/>
                <w:sz w:val="16"/>
                <w:szCs w:val="16"/>
              </w:rPr>
              <w:t>•</w:t>
            </w:r>
            <w:r w:rsidRPr="00503FBA">
              <w:rPr>
                <w:rFonts w:asciiTheme="minorHAnsi" w:hAnsiTheme="minorHAnsi" w:cstheme="minorHAnsi"/>
                <w:sz w:val="16"/>
                <w:szCs w:val="16"/>
              </w:rPr>
              <w:tab/>
              <w:t xml:space="preserve">If your application is successful, prior to taking up your post, you will be required to undergo a </w:t>
            </w:r>
            <w:r w:rsidRPr="00503FBA">
              <w:rPr>
                <w:rFonts w:asciiTheme="minorHAnsi" w:hAnsiTheme="minorHAnsi" w:cstheme="minorHAnsi"/>
                <w:b/>
                <w:sz w:val="16"/>
                <w:szCs w:val="16"/>
              </w:rPr>
              <w:t>Formal Disclosure</w:t>
            </w:r>
            <w:r w:rsidRPr="00503FBA">
              <w:rPr>
                <w:rFonts w:asciiTheme="minorHAnsi" w:hAnsiTheme="minorHAnsi" w:cstheme="minorHAnsi"/>
                <w:sz w:val="16"/>
                <w:szCs w:val="16"/>
              </w:rPr>
              <w:t xml:space="preserve"> process through the </w:t>
            </w:r>
            <w:r w:rsidRPr="00503FBA">
              <w:rPr>
                <w:rFonts w:asciiTheme="minorHAnsi" w:hAnsiTheme="minorHAnsi" w:cstheme="minorHAnsi"/>
                <w:b/>
                <w:sz w:val="16"/>
                <w:szCs w:val="16"/>
              </w:rPr>
              <w:t>Disclosure and Barring Service</w:t>
            </w:r>
            <w:r w:rsidRPr="00503FBA">
              <w:rPr>
                <w:rFonts w:asciiTheme="minorHAnsi" w:hAnsiTheme="minorHAnsi" w:cstheme="minorHAnsi"/>
                <w:sz w:val="16"/>
                <w:szCs w:val="16"/>
              </w:rPr>
              <w:t>. This will require you to complete a separate DBS application form and to provide a range of more than one piece of documentary evidence of your identity unless other restrictions are in place through the Children’s Barred List, DBS or Teacher Regulation Agency.</w:t>
            </w:r>
          </w:p>
          <w:p w:rsidR="00503FBA" w:rsidRPr="00503FBA" w:rsidRDefault="00503FBA" w:rsidP="00503FBA">
            <w:pPr>
              <w:pStyle w:val="Default"/>
              <w:rPr>
                <w:rFonts w:asciiTheme="minorHAnsi" w:hAnsiTheme="minorHAnsi" w:cstheme="minorHAnsi"/>
                <w:sz w:val="16"/>
                <w:szCs w:val="16"/>
              </w:rPr>
            </w:pPr>
            <w:r w:rsidRPr="00503FBA">
              <w:rPr>
                <w:rFonts w:asciiTheme="minorHAnsi" w:hAnsiTheme="minorHAnsi" w:cstheme="minorHAnsi"/>
                <w:sz w:val="16"/>
                <w:szCs w:val="16"/>
              </w:rPr>
              <w:t>•</w:t>
            </w:r>
            <w:r w:rsidRPr="00503FBA">
              <w:rPr>
                <w:rFonts w:asciiTheme="minorHAnsi" w:hAnsiTheme="minorHAnsi" w:cstheme="minorHAnsi"/>
                <w:sz w:val="16"/>
                <w:szCs w:val="16"/>
              </w:rPr>
              <w:tab/>
              <w:t>Although a criminal record involving offences against children is likely to debar you from appointment of this type of post, the existence of other criminal convictions will not necessarily be a bar to employment.</w:t>
            </w:r>
          </w:p>
          <w:p w:rsidR="00503FBA" w:rsidRPr="00503FBA" w:rsidRDefault="00503FBA" w:rsidP="00503FBA">
            <w:pPr>
              <w:pStyle w:val="Default"/>
              <w:rPr>
                <w:rFonts w:asciiTheme="minorHAnsi" w:hAnsiTheme="minorHAnsi" w:cstheme="minorHAnsi"/>
                <w:b/>
                <w:sz w:val="16"/>
                <w:szCs w:val="16"/>
              </w:rPr>
            </w:pPr>
            <w:r w:rsidRPr="00503FBA">
              <w:rPr>
                <w:rFonts w:asciiTheme="minorHAnsi" w:hAnsiTheme="minorHAnsi" w:cstheme="minorHAnsi"/>
                <w:sz w:val="16"/>
                <w:szCs w:val="16"/>
              </w:rPr>
              <w:t>•</w:t>
            </w:r>
            <w:r w:rsidRPr="00503FBA">
              <w:rPr>
                <w:rFonts w:asciiTheme="minorHAnsi" w:hAnsiTheme="minorHAnsi" w:cstheme="minorHAnsi"/>
                <w:sz w:val="16"/>
                <w:szCs w:val="16"/>
              </w:rPr>
              <w:tab/>
            </w:r>
            <w:r w:rsidRPr="00503FBA">
              <w:rPr>
                <w:rFonts w:asciiTheme="minorHAnsi" w:hAnsiTheme="minorHAnsi" w:cstheme="minorHAnsi"/>
                <w:b/>
                <w:sz w:val="16"/>
                <w:szCs w:val="16"/>
              </w:rPr>
              <w:t>Any criminal record information arising out of the disclosure process will be discussed with you before any final decision is made about your employment.</w:t>
            </w:r>
          </w:p>
          <w:p w:rsidR="00503FBA" w:rsidRPr="00503FBA" w:rsidRDefault="00503FBA" w:rsidP="00503FBA">
            <w:pPr>
              <w:pStyle w:val="Default"/>
              <w:rPr>
                <w:rFonts w:asciiTheme="minorHAnsi" w:hAnsiTheme="minorHAnsi" w:cstheme="minorHAnsi"/>
                <w:sz w:val="16"/>
                <w:szCs w:val="16"/>
              </w:rPr>
            </w:pPr>
            <w:r w:rsidRPr="00503FBA">
              <w:rPr>
                <w:rFonts w:asciiTheme="minorHAnsi" w:hAnsiTheme="minorHAnsi" w:cstheme="minorHAnsi"/>
                <w:sz w:val="16"/>
                <w:szCs w:val="16"/>
              </w:rPr>
              <w:t>•</w:t>
            </w:r>
            <w:r w:rsidRPr="00503FBA">
              <w:rPr>
                <w:rFonts w:asciiTheme="minorHAnsi" w:hAnsiTheme="minorHAnsi" w:cstheme="minorHAnsi"/>
                <w:sz w:val="16"/>
                <w:szCs w:val="16"/>
              </w:rPr>
              <w:tab/>
              <w:t>It is a criminal offence to apply for or accept a position (paid or unpaid) working with children if you are excluded from such work by virtue of a court order or exclusion by the DBS.</w:t>
            </w:r>
          </w:p>
          <w:p w:rsidR="00503FBA" w:rsidRPr="00503FBA" w:rsidRDefault="00503FBA" w:rsidP="00503FBA">
            <w:pPr>
              <w:pStyle w:val="Default"/>
              <w:rPr>
                <w:rFonts w:asciiTheme="minorHAnsi" w:hAnsiTheme="minorHAnsi" w:cstheme="minorHAnsi"/>
                <w:sz w:val="16"/>
                <w:szCs w:val="16"/>
              </w:rPr>
            </w:pPr>
            <w:r w:rsidRPr="00503FBA">
              <w:rPr>
                <w:rFonts w:asciiTheme="minorHAnsi" w:hAnsiTheme="minorHAnsi" w:cstheme="minorHAnsi"/>
                <w:sz w:val="16"/>
                <w:szCs w:val="16"/>
              </w:rPr>
              <w:t>•</w:t>
            </w:r>
            <w:r w:rsidRPr="00503FBA">
              <w:rPr>
                <w:rFonts w:asciiTheme="minorHAnsi" w:hAnsiTheme="minorHAnsi" w:cstheme="minorHAnsi"/>
                <w:sz w:val="16"/>
                <w:szCs w:val="16"/>
              </w:rPr>
              <w:tab/>
              <w:t>A copy of the Criminal History (DBS) and Non-Police Personnel Vetting Checks Policy is available on request.</w:t>
            </w:r>
          </w:p>
          <w:p w:rsidR="0078414E" w:rsidRPr="00503FBA" w:rsidRDefault="00503FBA" w:rsidP="00503FBA">
            <w:pPr>
              <w:pStyle w:val="Default"/>
              <w:rPr>
                <w:sz w:val="20"/>
                <w:szCs w:val="20"/>
              </w:rPr>
            </w:pPr>
            <w:r w:rsidRPr="00503FBA">
              <w:rPr>
                <w:rFonts w:asciiTheme="minorHAnsi" w:hAnsiTheme="minorHAnsi" w:cstheme="minorHAnsi"/>
                <w:sz w:val="16"/>
                <w:szCs w:val="16"/>
              </w:rPr>
              <w:t>•</w:t>
            </w:r>
            <w:r w:rsidRPr="00503FBA">
              <w:rPr>
                <w:rFonts w:asciiTheme="minorHAnsi" w:hAnsiTheme="minorHAnsi" w:cstheme="minorHAnsi"/>
                <w:sz w:val="16"/>
                <w:szCs w:val="16"/>
              </w:rPr>
              <w:tab/>
              <w:t>Criminal record certificates will only be issued directly to the applicant.  The Local Authority/your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 (the Data Protection Legislation).  The school and Local Authority abide by the DBS Code of Practice and Keeping Children Safe in Education which state that a copy of the DBS Disclosure Certificate may only be retained with the permission of the applicant and shall not be retained for longer than 6 months, in order to comply with the requirements of the Data Protection Legislation.</w:t>
            </w:r>
          </w:p>
        </w:tc>
      </w:tr>
      <w:tr w:rsidR="00267656" w:rsidRPr="007324BD" w:rsidTr="00503FBA">
        <w:trPr>
          <w:cantSplit/>
          <w:trHeight w:val="288"/>
          <w:jc w:val="center"/>
        </w:trPr>
        <w:tc>
          <w:tcPr>
            <w:tcW w:w="10972" w:type="dxa"/>
            <w:gridSpan w:val="22"/>
            <w:shd w:val="clear" w:color="auto" w:fill="D9D9D9" w:themeFill="background1" w:themeFillShade="D9"/>
            <w:vAlign w:val="center"/>
          </w:tcPr>
          <w:p w:rsidR="00267656" w:rsidRDefault="00267656" w:rsidP="005314CE">
            <w:pPr>
              <w:pStyle w:val="Heading2"/>
            </w:pPr>
            <w:r>
              <w:t>where did you see the advertisement for this post?</w:t>
            </w:r>
          </w:p>
        </w:tc>
      </w:tr>
      <w:tr w:rsidR="00267656" w:rsidRPr="007324BD" w:rsidTr="00503FBA">
        <w:trPr>
          <w:cantSplit/>
          <w:trHeight w:val="704"/>
          <w:jc w:val="center"/>
        </w:trPr>
        <w:tc>
          <w:tcPr>
            <w:tcW w:w="10972" w:type="dxa"/>
            <w:gridSpan w:val="22"/>
            <w:shd w:val="clear" w:color="auto" w:fill="FFFFFF" w:themeFill="background1"/>
            <w:vAlign w:val="center"/>
          </w:tcPr>
          <w:p w:rsidR="00267656" w:rsidRPr="00267656" w:rsidRDefault="00267656" w:rsidP="00267656">
            <w:pPr>
              <w:pStyle w:val="Heading2"/>
              <w:jc w:val="left"/>
              <w:rPr>
                <w:rFonts w:asciiTheme="minorHAnsi" w:hAnsiTheme="minorHAnsi" w:cstheme="minorHAnsi"/>
              </w:rPr>
            </w:pPr>
          </w:p>
        </w:tc>
      </w:tr>
      <w:tr w:rsidR="00267656" w:rsidRPr="007324BD" w:rsidTr="00503FBA">
        <w:trPr>
          <w:cantSplit/>
          <w:trHeight w:val="288"/>
          <w:jc w:val="center"/>
        </w:trPr>
        <w:tc>
          <w:tcPr>
            <w:tcW w:w="10972" w:type="dxa"/>
            <w:gridSpan w:val="22"/>
            <w:shd w:val="clear" w:color="auto" w:fill="D9D9D9" w:themeFill="background1" w:themeFillShade="D9"/>
            <w:vAlign w:val="center"/>
          </w:tcPr>
          <w:p w:rsidR="00267656" w:rsidRPr="00267656" w:rsidRDefault="00267656" w:rsidP="00267656">
            <w:pPr>
              <w:pStyle w:val="Heading2"/>
            </w:pPr>
            <w:r>
              <w:t>further information and declaration</w:t>
            </w:r>
            <w:r w:rsidR="007651B0">
              <w:t xml:space="preserve"> (please tick as appropriate)</w:t>
            </w:r>
          </w:p>
        </w:tc>
      </w:tr>
      <w:tr w:rsidR="00267656" w:rsidRPr="007324BD" w:rsidTr="00503FBA">
        <w:trPr>
          <w:cantSplit/>
          <w:trHeight w:val="288"/>
          <w:jc w:val="center"/>
        </w:trPr>
        <w:tc>
          <w:tcPr>
            <w:tcW w:w="8228" w:type="dxa"/>
            <w:gridSpan w:val="18"/>
            <w:shd w:val="clear" w:color="auto" w:fill="FFFFFF" w:themeFill="background1"/>
            <w:vAlign w:val="center"/>
          </w:tcPr>
          <w:p w:rsidR="00267656" w:rsidRPr="00267656" w:rsidRDefault="00267656" w:rsidP="00267656">
            <w:r>
              <w:t xml:space="preserve">Do you hold a full UK driving </w:t>
            </w:r>
            <w:r w:rsidR="0005135D">
              <w:t>license</w:t>
            </w:r>
            <w:r>
              <w:t>?</w:t>
            </w:r>
          </w:p>
        </w:tc>
        <w:tc>
          <w:tcPr>
            <w:tcW w:w="1335" w:type="dxa"/>
            <w:gridSpan w:val="3"/>
            <w:shd w:val="clear" w:color="auto" w:fill="FFFFFF" w:themeFill="background1"/>
            <w:vAlign w:val="center"/>
          </w:tcPr>
          <w:p w:rsidR="00267656" w:rsidRPr="00267656" w:rsidRDefault="00267656" w:rsidP="00267656">
            <w:pPr>
              <w:pStyle w:val="Heading2"/>
              <w:jc w:val="left"/>
              <w:rPr>
                <w:rFonts w:asciiTheme="minorHAnsi" w:hAnsiTheme="minorHAnsi" w:cstheme="minorHAnsi"/>
              </w:rPr>
            </w:pPr>
            <w:r>
              <w:rPr>
                <w:rFonts w:asciiTheme="minorHAnsi" w:hAnsiTheme="minorHAnsi" w:cstheme="minorHAnsi"/>
              </w:rPr>
              <w:t>Yes</w:t>
            </w:r>
          </w:p>
        </w:tc>
        <w:tc>
          <w:tcPr>
            <w:tcW w:w="1409" w:type="dxa"/>
            <w:shd w:val="clear" w:color="auto" w:fill="FFFFFF" w:themeFill="background1"/>
            <w:vAlign w:val="center"/>
          </w:tcPr>
          <w:p w:rsidR="00267656" w:rsidRPr="00267656" w:rsidRDefault="00267656" w:rsidP="00267656">
            <w:pPr>
              <w:pStyle w:val="Heading2"/>
              <w:jc w:val="left"/>
              <w:rPr>
                <w:rFonts w:asciiTheme="minorHAnsi" w:hAnsiTheme="minorHAnsi" w:cstheme="minorHAnsi"/>
              </w:rPr>
            </w:pPr>
            <w:r>
              <w:rPr>
                <w:rFonts w:asciiTheme="minorHAnsi" w:hAnsiTheme="minorHAnsi" w:cstheme="minorHAnsi"/>
              </w:rPr>
              <w:t>No</w:t>
            </w:r>
          </w:p>
        </w:tc>
      </w:tr>
      <w:tr w:rsidR="00267656" w:rsidRPr="007324BD" w:rsidTr="00503FBA">
        <w:trPr>
          <w:cantSplit/>
          <w:trHeight w:val="288"/>
          <w:jc w:val="center"/>
        </w:trPr>
        <w:tc>
          <w:tcPr>
            <w:tcW w:w="8228" w:type="dxa"/>
            <w:gridSpan w:val="18"/>
            <w:shd w:val="clear" w:color="auto" w:fill="FFFFFF" w:themeFill="background1"/>
            <w:vAlign w:val="center"/>
          </w:tcPr>
          <w:p w:rsidR="00267656" w:rsidRDefault="00267656" w:rsidP="00267656">
            <w:r>
              <w:t>Would you have use of a car for work?</w:t>
            </w:r>
          </w:p>
        </w:tc>
        <w:tc>
          <w:tcPr>
            <w:tcW w:w="1335" w:type="dxa"/>
            <w:gridSpan w:val="3"/>
            <w:shd w:val="clear" w:color="auto" w:fill="FFFFFF" w:themeFill="background1"/>
            <w:vAlign w:val="center"/>
          </w:tcPr>
          <w:p w:rsidR="00267656" w:rsidRDefault="00267656" w:rsidP="00267656">
            <w:pPr>
              <w:pStyle w:val="Heading2"/>
              <w:jc w:val="left"/>
              <w:rPr>
                <w:rFonts w:asciiTheme="minorHAnsi" w:hAnsiTheme="minorHAnsi" w:cstheme="minorHAnsi"/>
              </w:rPr>
            </w:pPr>
            <w:r>
              <w:rPr>
                <w:rFonts w:asciiTheme="minorHAnsi" w:hAnsiTheme="minorHAnsi" w:cstheme="minorHAnsi"/>
              </w:rPr>
              <w:t>Yes</w:t>
            </w:r>
          </w:p>
        </w:tc>
        <w:tc>
          <w:tcPr>
            <w:tcW w:w="1409" w:type="dxa"/>
            <w:shd w:val="clear" w:color="auto" w:fill="FFFFFF" w:themeFill="background1"/>
            <w:vAlign w:val="center"/>
          </w:tcPr>
          <w:p w:rsidR="00267656" w:rsidRDefault="00267656" w:rsidP="00267656">
            <w:pPr>
              <w:pStyle w:val="Heading2"/>
              <w:jc w:val="left"/>
              <w:rPr>
                <w:rFonts w:asciiTheme="minorHAnsi" w:hAnsiTheme="minorHAnsi" w:cstheme="minorHAnsi"/>
              </w:rPr>
            </w:pPr>
            <w:r>
              <w:rPr>
                <w:rFonts w:asciiTheme="minorHAnsi" w:hAnsiTheme="minorHAnsi" w:cstheme="minorHAnsi"/>
              </w:rPr>
              <w:t>no</w:t>
            </w:r>
          </w:p>
        </w:tc>
      </w:tr>
      <w:tr w:rsidR="00267656" w:rsidRPr="007324BD" w:rsidTr="00503FBA">
        <w:trPr>
          <w:cantSplit/>
          <w:trHeight w:val="288"/>
          <w:jc w:val="center"/>
        </w:trPr>
        <w:tc>
          <w:tcPr>
            <w:tcW w:w="8228" w:type="dxa"/>
            <w:gridSpan w:val="18"/>
            <w:shd w:val="clear" w:color="auto" w:fill="FFFFFF" w:themeFill="background1"/>
            <w:vAlign w:val="center"/>
          </w:tcPr>
          <w:p w:rsidR="00267656" w:rsidRDefault="00267656" w:rsidP="00267656">
            <w:r>
              <w:t>Would you require sponsorship (previously a work permit) to take up this post?</w:t>
            </w:r>
          </w:p>
        </w:tc>
        <w:tc>
          <w:tcPr>
            <w:tcW w:w="1335" w:type="dxa"/>
            <w:gridSpan w:val="3"/>
            <w:shd w:val="clear" w:color="auto" w:fill="FFFFFF" w:themeFill="background1"/>
            <w:vAlign w:val="center"/>
          </w:tcPr>
          <w:p w:rsidR="00267656" w:rsidRDefault="00267656" w:rsidP="00267656">
            <w:pPr>
              <w:pStyle w:val="Heading2"/>
              <w:jc w:val="left"/>
              <w:rPr>
                <w:rFonts w:asciiTheme="minorHAnsi" w:hAnsiTheme="minorHAnsi" w:cstheme="minorHAnsi"/>
              </w:rPr>
            </w:pPr>
            <w:r>
              <w:rPr>
                <w:rFonts w:asciiTheme="minorHAnsi" w:hAnsiTheme="minorHAnsi" w:cstheme="minorHAnsi"/>
              </w:rPr>
              <w:t>yes</w:t>
            </w:r>
          </w:p>
        </w:tc>
        <w:tc>
          <w:tcPr>
            <w:tcW w:w="1409" w:type="dxa"/>
            <w:shd w:val="clear" w:color="auto" w:fill="FFFFFF" w:themeFill="background1"/>
            <w:vAlign w:val="center"/>
          </w:tcPr>
          <w:p w:rsidR="00267656" w:rsidRDefault="00267656" w:rsidP="00267656">
            <w:pPr>
              <w:pStyle w:val="Heading2"/>
              <w:jc w:val="left"/>
              <w:rPr>
                <w:rFonts w:asciiTheme="minorHAnsi" w:hAnsiTheme="minorHAnsi" w:cstheme="minorHAnsi"/>
              </w:rPr>
            </w:pPr>
            <w:r>
              <w:rPr>
                <w:rFonts w:asciiTheme="minorHAnsi" w:hAnsiTheme="minorHAnsi" w:cstheme="minorHAnsi"/>
              </w:rPr>
              <w:t>no</w:t>
            </w:r>
          </w:p>
        </w:tc>
      </w:tr>
      <w:tr w:rsidR="00267656" w:rsidRPr="007324BD" w:rsidTr="00503FBA">
        <w:trPr>
          <w:cantSplit/>
          <w:trHeight w:val="288"/>
          <w:jc w:val="center"/>
        </w:trPr>
        <w:tc>
          <w:tcPr>
            <w:tcW w:w="5485" w:type="dxa"/>
            <w:gridSpan w:val="10"/>
            <w:shd w:val="clear" w:color="auto" w:fill="FFFFFF" w:themeFill="background1"/>
            <w:vAlign w:val="center"/>
          </w:tcPr>
          <w:p w:rsidR="00267656" w:rsidRDefault="00267656" w:rsidP="00267656">
            <w:r>
              <w:t>National Insurance Number:</w:t>
            </w:r>
          </w:p>
        </w:tc>
        <w:tc>
          <w:tcPr>
            <w:tcW w:w="5487" w:type="dxa"/>
            <w:gridSpan w:val="12"/>
            <w:shd w:val="clear" w:color="auto" w:fill="FFFFFF" w:themeFill="background1"/>
            <w:vAlign w:val="center"/>
          </w:tcPr>
          <w:p w:rsidR="00267656" w:rsidRDefault="00267656" w:rsidP="00267656">
            <w:pPr>
              <w:pStyle w:val="Heading2"/>
              <w:jc w:val="left"/>
              <w:rPr>
                <w:rFonts w:asciiTheme="minorHAnsi" w:hAnsiTheme="minorHAnsi" w:cstheme="minorHAnsi"/>
              </w:rPr>
            </w:pPr>
          </w:p>
        </w:tc>
      </w:tr>
      <w:tr w:rsidR="00267656" w:rsidRPr="007324BD" w:rsidTr="00503FBA">
        <w:trPr>
          <w:cantSplit/>
          <w:trHeight w:val="288"/>
          <w:jc w:val="center"/>
        </w:trPr>
        <w:tc>
          <w:tcPr>
            <w:tcW w:w="10972" w:type="dxa"/>
            <w:gridSpan w:val="22"/>
            <w:shd w:val="clear" w:color="auto" w:fill="FFFFFF" w:themeFill="background1"/>
            <w:vAlign w:val="center"/>
          </w:tcPr>
          <w:p w:rsidR="00267656" w:rsidRDefault="00267656" w:rsidP="00267656">
            <w:r>
              <w:t>I understand that if I am appointed, personal information about me will be computerised for personnel/employee administrative purposes including analysis for management purposes and statutory returns.</w:t>
            </w:r>
          </w:p>
          <w:p w:rsidR="00267656" w:rsidRDefault="00267656" w:rsidP="00267656"/>
          <w:p w:rsidR="00267656" w:rsidRDefault="00267656" w:rsidP="00267656">
            <w:r>
              <w:t>In signing this form I give my authority for use of my personal data for these purposes.</w:t>
            </w:r>
          </w:p>
          <w:p w:rsidR="00267656" w:rsidRDefault="00267656" w:rsidP="00267656"/>
          <w:p w:rsidR="00267656" w:rsidRDefault="00267656" w:rsidP="00267656">
            <w:r>
              <w:t>I hereby confirm that the information I have given above i</w:t>
            </w:r>
            <w:r w:rsidR="00A31720">
              <w:t>s</w:t>
            </w:r>
            <w:r>
              <w:t xml:space="preserve"> true.</w:t>
            </w:r>
          </w:p>
          <w:p w:rsidR="00267656" w:rsidRDefault="00267656" w:rsidP="00267656"/>
          <w:p w:rsidR="00267656" w:rsidRDefault="00267656" w:rsidP="00267656">
            <w:r>
              <w:t xml:space="preserve">I understand that, should any of the particulars I provide in this application be found to be false within my knowledge, or should there be any </w:t>
            </w:r>
            <w:r w:rsidR="0005135D">
              <w:t>willful</w:t>
            </w:r>
            <w:r>
              <w:t xml:space="preserve"> omission of material fact, this may be reported to the Police as well as leading to my application being rejected or the contract being null and void if I have already been appointed.</w:t>
            </w:r>
          </w:p>
        </w:tc>
      </w:tr>
      <w:tr w:rsidR="00F96FF5" w:rsidRPr="007324BD" w:rsidTr="00503FBA">
        <w:trPr>
          <w:cantSplit/>
          <w:trHeight w:val="2438"/>
          <w:jc w:val="center"/>
        </w:trPr>
        <w:tc>
          <w:tcPr>
            <w:tcW w:w="7277" w:type="dxa"/>
            <w:gridSpan w:val="15"/>
            <w:shd w:val="clear" w:color="auto" w:fill="FFFFFF" w:themeFill="background1"/>
            <w:vAlign w:val="center"/>
          </w:tcPr>
          <w:p w:rsidR="00F96FF5" w:rsidRDefault="00F96FF5" w:rsidP="00F96FF5">
            <w:r>
              <w:t>Signature of Candidate:</w:t>
            </w:r>
          </w:p>
        </w:tc>
        <w:tc>
          <w:tcPr>
            <w:tcW w:w="3695" w:type="dxa"/>
            <w:gridSpan w:val="7"/>
            <w:shd w:val="clear" w:color="auto" w:fill="FFFFFF" w:themeFill="background1"/>
            <w:vAlign w:val="center"/>
          </w:tcPr>
          <w:p w:rsidR="00F96FF5" w:rsidRDefault="00F96FF5" w:rsidP="00F96FF5">
            <w:r>
              <w:t>Date:</w:t>
            </w:r>
          </w:p>
        </w:tc>
      </w:tr>
      <w:tr w:rsidR="00267656" w:rsidRPr="007324BD" w:rsidTr="00503FBA">
        <w:trPr>
          <w:cantSplit/>
          <w:trHeight w:val="288"/>
          <w:jc w:val="center"/>
        </w:trPr>
        <w:tc>
          <w:tcPr>
            <w:tcW w:w="10972" w:type="dxa"/>
            <w:gridSpan w:val="22"/>
            <w:shd w:val="clear" w:color="auto" w:fill="D9D9D9" w:themeFill="background1" w:themeFillShade="D9"/>
            <w:vAlign w:val="center"/>
          </w:tcPr>
          <w:p w:rsidR="00267656" w:rsidRDefault="00F96FF5" w:rsidP="005314CE">
            <w:pPr>
              <w:pStyle w:val="Heading2"/>
            </w:pPr>
            <w:r>
              <w:t>equalities monitoring form</w:t>
            </w:r>
          </w:p>
        </w:tc>
      </w:tr>
      <w:tr w:rsidR="00267656" w:rsidRPr="007324BD" w:rsidTr="00503FBA">
        <w:trPr>
          <w:cantSplit/>
          <w:trHeight w:val="288"/>
          <w:jc w:val="center"/>
        </w:trPr>
        <w:tc>
          <w:tcPr>
            <w:tcW w:w="10972" w:type="dxa"/>
            <w:gridSpan w:val="22"/>
            <w:shd w:val="clear" w:color="auto" w:fill="FFFFFF" w:themeFill="background1"/>
            <w:vAlign w:val="center"/>
          </w:tcPr>
          <w:p w:rsidR="00267656" w:rsidRDefault="00F96FF5" w:rsidP="00F96FF5">
            <w:r>
              <w:lastRenderedPageBreak/>
              <w:t>We would be grateful if you would complete the following</w:t>
            </w:r>
            <w:r w:rsidR="00350B74">
              <w:t xml:space="preserve"> in order for us to monitor equalities information and ensure that we are treating all candidates fairly and appropriately.</w:t>
            </w:r>
          </w:p>
          <w:p w:rsidR="00350B74" w:rsidRDefault="00350B74" w:rsidP="00F96FF5"/>
          <w:p w:rsidR="00350B74" w:rsidRDefault="00350B74" w:rsidP="00F96FF5">
            <w:r>
              <w:t>This information will be treated confidentially and will not be used in any part of the selection process.</w:t>
            </w:r>
          </w:p>
        </w:tc>
      </w:tr>
      <w:tr w:rsidR="00350B74" w:rsidRPr="007324BD" w:rsidTr="00503FBA">
        <w:trPr>
          <w:cantSplit/>
          <w:trHeight w:val="288"/>
          <w:jc w:val="center"/>
        </w:trPr>
        <w:tc>
          <w:tcPr>
            <w:tcW w:w="5485" w:type="dxa"/>
            <w:gridSpan w:val="10"/>
            <w:shd w:val="clear" w:color="auto" w:fill="FFFFFF" w:themeFill="background1"/>
            <w:vAlign w:val="center"/>
          </w:tcPr>
          <w:p w:rsidR="00350B74" w:rsidRPr="00B84DB7" w:rsidRDefault="00350B74" w:rsidP="00350B74">
            <w:pPr>
              <w:rPr>
                <w:b/>
              </w:rPr>
            </w:pPr>
            <w:r w:rsidRPr="00B84DB7">
              <w:rPr>
                <w:b/>
              </w:rPr>
              <w:t>Post Applying For:</w:t>
            </w:r>
          </w:p>
        </w:tc>
        <w:tc>
          <w:tcPr>
            <w:tcW w:w="5487" w:type="dxa"/>
            <w:gridSpan w:val="12"/>
            <w:shd w:val="clear" w:color="auto" w:fill="FFFFFF" w:themeFill="background1"/>
            <w:vAlign w:val="center"/>
          </w:tcPr>
          <w:p w:rsidR="00350B74" w:rsidRDefault="00350B74" w:rsidP="00350B74"/>
        </w:tc>
      </w:tr>
      <w:tr w:rsidR="00350B74" w:rsidRPr="007324BD" w:rsidTr="00503FBA">
        <w:trPr>
          <w:cantSplit/>
          <w:trHeight w:val="288"/>
          <w:jc w:val="center"/>
        </w:trPr>
        <w:tc>
          <w:tcPr>
            <w:tcW w:w="5485" w:type="dxa"/>
            <w:gridSpan w:val="10"/>
            <w:shd w:val="clear" w:color="auto" w:fill="FFFFFF" w:themeFill="background1"/>
            <w:vAlign w:val="center"/>
          </w:tcPr>
          <w:p w:rsidR="00350B74" w:rsidRPr="00B84DB7" w:rsidRDefault="00350B74" w:rsidP="00350B74">
            <w:pPr>
              <w:rPr>
                <w:b/>
              </w:rPr>
            </w:pPr>
            <w:r w:rsidRPr="00B84DB7">
              <w:rPr>
                <w:b/>
              </w:rPr>
              <w:t>Name:</w:t>
            </w:r>
          </w:p>
        </w:tc>
        <w:tc>
          <w:tcPr>
            <w:tcW w:w="5487" w:type="dxa"/>
            <w:gridSpan w:val="12"/>
            <w:shd w:val="clear" w:color="auto" w:fill="FFFFFF" w:themeFill="background1"/>
            <w:vAlign w:val="center"/>
          </w:tcPr>
          <w:p w:rsidR="00350B74" w:rsidRDefault="00350B74" w:rsidP="00350B74"/>
        </w:tc>
      </w:tr>
      <w:tr w:rsidR="00350B74" w:rsidRPr="007324BD" w:rsidTr="00503FBA">
        <w:trPr>
          <w:cantSplit/>
          <w:trHeight w:val="288"/>
          <w:jc w:val="center"/>
        </w:trPr>
        <w:tc>
          <w:tcPr>
            <w:tcW w:w="5485" w:type="dxa"/>
            <w:gridSpan w:val="10"/>
            <w:shd w:val="clear" w:color="auto" w:fill="FFFFFF" w:themeFill="background1"/>
            <w:vAlign w:val="center"/>
          </w:tcPr>
          <w:p w:rsidR="00350B74" w:rsidRPr="00B84DB7" w:rsidRDefault="00350B74" w:rsidP="00350B74">
            <w:pPr>
              <w:rPr>
                <w:b/>
              </w:rPr>
            </w:pPr>
            <w:r w:rsidRPr="00B84DB7">
              <w:rPr>
                <w:b/>
              </w:rPr>
              <w:t>Date of Birth:</w:t>
            </w:r>
          </w:p>
        </w:tc>
        <w:tc>
          <w:tcPr>
            <w:tcW w:w="5487" w:type="dxa"/>
            <w:gridSpan w:val="12"/>
            <w:shd w:val="clear" w:color="auto" w:fill="FFFFFF" w:themeFill="background1"/>
            <w:vAlign w:val="center"/>
          </w:tcPr>
          <w:p w:rsidR="00350B74" w:rsidRDefault="00350B74" w:rsidP="00350B74"/>
        </w:tc>
      </w:tr>
      <w:tr w:rsidR="00350B74" w:rsidRPr="007324BD" w:rsidTr="00503FBA">
        <w:trPr>
          <w:cantSplit/>
          <w:trHeight w:val="288"/>
          <w:jc w:val="center"/>
        </w:trPr>
        <w:tc>
          <w:tcPr>
            <w:tcW w:w="3656" w:type="dxa"/>
            <w:gridSpan w:val="4"/>
            <w:shd w:val="clear" w:color="auto" w:fill="FFFFFF" w:themeFill="background1"/>
            <w:vAlign w:val="center"/>
          </w:tcPr>
          <w:p w:rsidR="00350B74" w:rsidRPr="00B84DB7" w:rsidRDefault="00350B74" w:rsidP="00350B74">
            <w:pPr>
              <w:rPr>
                <w:b/>
              </w:rPr>
            </w:pPr>
            <w:r w:rsidRPr="00B84DB7">
              <w:rPr>
                <w:b/>
              </w:rPr>
              <w:t>Gender:</w:t>
            </w:r>
          </w:p>
        </w:tc>
        <w:tc>
          <w:tcPr>
            <w:tcW w:w="3657" w:type="dxa"/>
            <w:gridSpan w:val="12"/>
            <w:shd w:val="clear" w:color="auto" w:fill="FFFFFF" w:themeFill="background1"/>
            <w:vAlign w:val="center"/>
          </w:tcPr>
          <w:p w:rsidR="00350B74" w:rsidRDefault="00350B74" w:rsidP="00350B74">
            <w:r>
              <w:t>Male</w:t>
            </w:r>
          </w:p>
        </w:tc>
        <w:tc>
          <w:tcPr>
            <w:tcW w:w="3659" w:type="dxa"/>
            <w:gridSpan w:val="6"/>
            <w:shd w:val="clear" w:color="auto" w:fill="FFFFFF" w:themeFill="background1"/>
            <w:vAlign w:val="center"/>
          </w:tcPr>
          <w:p w:rsidR="00350B74" w:rsidRDefault="00350B74" w:rsidP="00350B74">
            <w:r>
              <w:t>Female</w:t>
            </w:r>
          </w:p>
        </w:tc>
      </w:tr>
      <w:tr w:rsidR="00350B74" w:rsidRPr="007324BD" w:rsidTr="00503FBA">
        <w:trPr>
          <w:cantSplit/>
          <w:trHeight w:val="288"/>
          <w:jc w:val="center"/>
        </w:trPr>
        <w:tc>
          <w:tcPr>
            <w:tcW w:w="3656" w:type="dxa"/>
            <w:gridSpan w:val="4"/>
            <w:shd w:val="clear" w:color="auto" w:fill="FFFFFF" w:themeFill="background1"/>
            <w:vAlign w:val="center"/>
          </w:tcPr>
          <w:p w:rsidR="00350B74" w:rsidRPr="00B84DB7" w:rsidRDefault="00350B74" w:rsidP="00350B74">
            <w:pPr>
              <w:rPr>
                <w:b/>
              </w:rPr>
            </w:pPr>
            <w:r w:rsidRPr="00B84DB7">
              <w:rPr>
                <w:b/>
              </w:rPr>
              <w:t>Nationality:</w:t>
            </w:r>
          </w:p>
        </w:tc>
        <w:tc>
          <w:tcPr>
            <w:tcW w:w="1337" w:type="dxa"/>
            <w:gridSpan w:val="5"/>
            <w:shd w:val="clear" w:color="auto" w:fill="FFFFFF" w:themeFill="background1"/>
            <w:vAlign w:val="center"/>
          </w:tcPr>
          <w:p w:rsidR="00350B74" w:rsidRDefault="00350B74" w:rsidP="00350B74">
            <w:r>
              <w:t>British</w:t>
            </w:r>
          </w:p>
        </w:tc>
        <w:tc>
          <w:tcPr>
            <w:tcW w:w="1306" w:type="dxa"/>
            <w:gridSpan w:val="3"/>
            <w:shd w:val="clear" w:color="auto" w:fill="FFFFFF" w:themeFill="background1"/>
            <w:vAlign w:val="center"/>
          </w:tcPr>
          <w:p w:rsidR="00350B74" w:rsidRDefault="00350B74" w:rsidP="00350B74">
            <w:r>
              <w:t>Irish</w:t>
            </w:r>
          </w:p>
        </w:tc>
        <w:tc>
          <w:tcPr>
            <w:tcW w:w="2121" w:type="dxa"/>
            <w:gridSpan w:val="7"/>
            <w:shd w:val="clear" w:color="auto" w:fill="FFFFFF" w:themeFill="background1"/>
            <w:vAlign w:val="center"/>
          </w:tcPr>
          <w:p w:rsidR="00350B74" w:rsidRDefault="00350B74" w:rsidP="00350B74">
            <w:r>
              <w:t>Other EU Country</w:t>
            </w:r>
          </w:p>
        </w:tc>
        <w:tc>
          <w:tcPr>
            <w:tcW w:w="2552" w:type="dxa"/>
            <w:gridSpan w:val="3"/>
            <w:shd w:val="clear" w:color="auto" w:fill="FFFFFF" w:themeFill="background1"/>
            <w:vAlign w:val="center"/>
          </w:tcPr>
          <w:p w:rsidR="00350B74" w:rsidRDefault="00350B74" w:rsidP="00350B74">
            <w:r>
              <w:t>Other Non EU Country</w:t>
            </w:r>
          </w:p>
        </w:tc>
      </w:tr>
      <w:tr w:rsidR="00B84DB7" w:rsidRPr="007324BD" w:rsidTr="00503FBA">
        <w:trPr>
          <w:cantSplit/>
          <w:trHeight w:val="288"/>
          <w:jc w:val="center"/>
        </w:trPr>
        <w:tc>
          <w:tcPr>
            <w:tcW w:w="10972" w:type="dxa"/>
            <w:gridSpan w:val="22"/>
            <w:shd w:val="clear" w:color="auto" w:fill="FFFFFF" w:themeFill="background1"/>
            <w:vAlign w:val="center"/>
          </w:tcPr>
          <w:p w:rsidR="00B84DB7" w:rsidRDefault="00B84DB7" w:rsidP="00350B74">
            <w:pPr>
              <w:rPr>
                <w:b/>
              </w:rPr>
            </w:pPr>
            <w:r>
              <w:rPr>
                <w:b/>
              </w:rPr>
              <w:t>Ethnicity:</w:t>
            </w:r>
          </w:p>
          <w:p w:rsidR="00B84DB7" w:rsidRPr="00B84DB7" w:rsidRDefault="00B84DB7" w:rsidP="00350B74">
            <w:r>
              <w:t>Please indicate your ethnic origin</w:t>
            </w:r>
            <w:r w:rsidR="007651B0">
              <w:t xml:space="preserve"> (please tick as appropriate)</w:t>
            </w:r>
            <w:r>
              <w:t>:</w:t>
            </w:r>
          </w:p>
        </w:tc>
      </w:tr>
      <w:tr w:rsidR="00B84DB7" w:rsidRPr="007324BD" w:rsidTr="00503FBA">
        <w:trPr>
          <w:cantSplit/>
          <w:trHeight w:val="288"/>
          <w:jc w:val="center"/>
        </w:trPr>
        <w:tc>
          <w:tcPr>
            <w:tcW w:w="3656" w:type="dxa"/>
            <w:gridSpan w:val="4"/>
            <w:shd w:val="clear" w:color="auto" w:fill="FFFFFF" w:themeFill="background1"/>
            <w:vAlign w:val="center"/>
          </w:tcPr>
          <w:p w:rsidR="00B84DB7" w:rsidRPr="00B84DB7" w:rsidRDefault="00B84DB7" w:rsidP="00350B74">
            <w:pPr>
              <w:rPr>
                <w:b/>
              </w:rPr>
            </w:pPr>
            <w:r>
              <w:rPr>
                <w:b/>
              </w:rPr>
              <w:t>A White</w:t>
            </w:r>
          </w:p>
        </w:tc>
        <w:tc>
          <w:tcPr>
            <w:tcW w:w="3657" w:type="dxa"/>
            <w:gridSpan w:val="12"/>
            <w:shd w:val="clear" w:color="auto" w:fill="FFFFFF" w:themeFill="background1"/>
            <w:vAlign w:val="center"/>
          </w:tcPr>
          <w:p w:rsidR="00B84DB7" w:rsidRPr="00B84DB7" w:rsidRDefault="00B84DB7" w:rsidP="00350B74">
            <w:pPr>
              <w:rPr>
                <w:b/>
              </w:rPr>
            </w:pPr>
            <w:r w:rsidRPr="00B84DB7">
              <w:rPr>
                <w:b/>
              </w:rPr>
              <w:t>B Mixed</w:t>
            </w:r>
          </w:p>
        </w:tc>
        <w:tc>
          <w:tcPr>
            <w:tcW w:w="3659" w:type="dxa"/>
            <w:gridSpan w:val="6"/>
            <w:shd w:val="clear" w:color="auto" w:fill="FFFFFF" w:themeFill="background1"/>
            <w:vAlign w:val="center"/>
          </w:tcPr>
          <w:p w:rsidR="00B84DB7" w:rsidRPr="00B84DB7" w:rsidRDefault="00B84DB7" w:rsidP="00350B74">
            <w:pPr>
              <w:rPr>
                <w:b/>
              </w:rPr>
            </w:pPr>
            <w:r w:rsidRPr="00B84DB7">
              <w:rPr>
                <w:b/>
              </w:rPr>
              <w:t>C Asian &amp; Asian British</w:t>
            </w:r>
          </w:p>
        </w:tc>
      </w:tr>
      <w:tr w:rsidR="00B84DB7" w:rsidRPr="007324BD" w:rsidTr="00503FBA">
        <w:trPr>
          <w:cantSplit/>
          <w:trHeight w:val="288"/>
          <w:jc w:val="center"/>
        </w:trPr>
        <w:tc>
          <w:tcPr>
            <w:tcW w:w="3656" w:type="dxa"/>
            <w:gridSpan w:val="4"/>
            <w:shd w:val="clear" w:color="auto" w:fill="FFFFFF" w:themeFill="background1"/>
            <w:vAlign w:val="center"/>
          </w:tcPr>
          <w:p w:rsidR="00B84DB7" w:rsidRDefault="00B84DB7" w:rsidP="00350B74">
            <w:r>
              <w:t>British</w:t>
            </w:r>
          </w:p>
        </w:tc>
        <w:tc>
          <w:tcPr>
            <w:tcW w:w="3657" w:type="dxa"/>
            <w:gridSpan w:val="12"/>
            <w:shd w:val="clear" w:color="auto" w:fill="FFFFFF" w:themeFill="background1"/>
            <w:vAlign w:val="center"/>
          </w:tcPr>
          <w:p w:rsidR="00B84DB7" w:rsidRDefault="00B84DB7" w:rsidP="00350B74">
            <w:r>
              <w:t>White &amp; Black Caribbean</w:t>
            </w:r>
          </w:p>
        </w:tc>
        <w:tc>
          <w:tcPr>
            <w:tcW w:w="3659" w:type="dxa"/>
            <w:gridSpan w:val="6"/>
            <w:shd w:val="clear" w:color="auto" w:fill="FFFFFF" w:themeFill="background1"/>
            <w:vAlign w:val="center"/>
          </w:tcPr>
          <w:p w:rsidR="00B84DB7" w:rsidRDefault="00B84DB7" w:rsidP="00350B74">
            <w:r>
              <w:t>Indian</w:t>
            </w:r>
          </w:p>
        </w:tc>
      </w:tr>
      <w:tr w:rsidR="00B84DB7" w:rsidRPr="007324BD" w:rsidTr="00503FBA">
        <w:trPr>
          <w:cantSplit/>
          <w:trHeight w:val="288"/>
          <w:jc w:val="center"/>
        </w:trPr>
        <w:tc>
          <w:tcPr>
            <w:tcW w:w="3656" w:type="dxa"/>
            <w:gridSpan w:val="4"/>
            <w:shd w:val="clear" w:color="auto" w:fill="FFFFFF" w:themeFill="background1"/>
            <w:vAlign w:val="center"/>
          </w:tcPr>
          <w:p w:rsidR="00B84DB7" w:rsidRDefault="00B84DB7" w:rsidP="00350B74">
            <w:r>
              <w:t>Irish</w:t>
            </w:r>
          </w:p>
        </w:tc>
        <w:tc>
          <w:tcPr>
            <w:tcW w:w="3657" w:type="dxa"/>
            <w:gridSpan w:val="12"/>
            <w:shd w:val="clear" w:color="auto" w:fill="FFFFFF" w:themeFill="background1"/>
            <w:vAlign w:val="center"/>
          </w:tcPr>
          <w:p w:rsidR="00B84DB7" w:rsidRDefault="00B84DB7" w:rsidP="00350B74">
            <w:r>
              <w:t>White &amp; Black African</w:t>
            </w:r>
          </w:p>
        </w:tc>
        <w:tc>
          <w:tcPr>
            <w:tcW w:w="3659" w:type="dxa"/>
            <w:gridSpan w:val="6"/>
            <w:shd w:val="clear" w:color="auto" w:fill="FFFFFF" w:themeFill="background1"/>
            <w:vAlign w:val="center"/>
          </w:tcPr>
          <w:p w:rsidR="00B84DB7" w:rsidRDefault="00B84DB7" w:rsidP="00350B74">
            <w:r>
              <w:t>Pakistani</w:t>
            </w:r>
          </w:p>
        </w:tc>
      </w:tr>
      <w:tr w:rsidR="00B84DB7" w:rsidRPr="007324BD" w:rsidTr="00503FBA">
        <w:trPr>
          <w:cantSplit/>
          <w:trHeight w:val="288"/>
          <w:jc w:val="center"/>
        </w:trPr>
        <w:tc>
          <w:tcPr>
            <w:tcW w:w="3656" w:type="dxa"/>
            <w:gridSpan w:val="4"/>
            <w:shd w:val="clear" w:color="auto" w:fill="FFFFFF" w:themeFill="background1"/>
            <w:vAlign w:val="center"/>
          </w:tcPr>
          <w:p w:rsidR="00B84DB7" w:rsidRDefault="00B84DB7" w:rsidP="00350B74">
            <w:r>
              <w:t>Other White Background *</w:t>
            </w:r>
          </w:p>
        </w:tc>
        <w:tc>
          <w:tcPr>
            <w:tcW w:w="3657" w:type="dxa"/>
            <w:gridSpan w:val="12"/>
            <w:shd w:val="clear" w:color="auto" w:fill="FFFFFF" w:themeFill="background1"/>
            <w:vAlign w:val="center"/>
          </w:tcPr>
          <w:p w:rsidR="00B84DB7" w:rsidRDefault="00B84DB7" w:rsidP="00350B74">
            <w:r>
              <w:t>White &amp; Asian</w:t>
            </w:r>
          </w:p>
        </w:tc>
        <w:tc>
          <w:tcPr>
            <w:tcW w:w="3659" w:type="dxa"/>
            <w:gridSpan w:val="6"/>
            <w:shd w:val="clear" w:color="auto" w:fill="FFFFFF" w:themeFill="background1"/>
            <w:vAlign w:val="center"/>
          </w:tcPr>
          <w:p w:rsidR="00B84DB7" w:rsidRDefault="00B84DB7" w:rsidP="00350B74">
            <w:r>
              <w:t>Bangladeshi</w:t>
            </w:r>
          </w:p>
        </w:tc>
      </w:tr>
      <w:tr w:rsidR="00B84DB7" w:rsidRPr="007324BD" w:rsidTr="00503FBA">
        <w:trPr>
          <w:cantSplit/>
          <w:trHeight w:val="288"/>
          <w:jc w:val="center"/>
        </w:trPr>
        <w:tc>
          <w:tcPr>
            <w:tcW w:w="3656" w:type="dxa"/>
            <w:gridSpan w:val="4"/>
            <w:shd w:val="clear" w:color="auto" w:fill="FFFFFF" w:themeFill="background1"/>
            <w:vAlign w:val="center"/>
          </w:tcPr>
          <w:p w:rsidR="00B84DB7" w:rsidRDefault="00B84DB7" w:rsidP="00350B74"/>
        </w:tc>
        <w:tc>
          <w:tcPr>
            <w:tcW w:w="3657" w:type="dxa"/>
            <w:gridSpan w:val="12"/>
            <w:shd w:val="clear" w:color="auto" w:fill="FFFFFF" w:themeFill="background1"/>
            <w:vAlign w:val="center"/>
          </w:tcPr>
          <w:p w:rsidR="00B84DB7" w:rsidRDefault="00B84DB7" w:rsidP="00350B74">
            <w:r>
              <w:t>Other Mixed Background *</w:t>
            </w:r>
          </w:p>
        </w:tc>
        <w:tc>
          <w:tcPr>
            <w:tcW w:w="3659" w:type="dxa"/>
            <w:gridSpan w:val="6"/>
            <w:shd w:val="clear" w:color="auto" w:fill="FFFFFF" w:themeFill="background1"/>
            <w:vAlign w:val="center"/>
          </w:tcPr>
          <w:p w:rsidR="00B84DB7" w:rsidRDefault="00B84DB7" w:rsidP="00350B74">
            <w:r>
              <w:t>Other Asian Background *</w:t>
            </w:r>
          </w:p>
        </w:tc>
      </w:tr>
      <w:tr w:rsidR="00B84DB7" w:rsidRPr="007324BD" w:rsidTr="00503FBA">
        <w:trPr>
          <w:cantSplit/>
          <w:trHeight w:val="288"/>
          <w:jc w:val="center"/>
        </w:trPr>
        <w:tc>
          <w:tcPr>
            <w:tcW w:w="3656" w:type="dxa"/>
            <w:gridSpan w:val="4"/>
            <w:shd w:val="clear" w:color="auto" w:fill="FFFFFF" w:themeFill="background1"/>
            <w:vAlign w:val="center"/>
          </w:tcPr>
          <w:p w:rsidR="00B84DB7" w:rsidRPr="00B84DB7" w:rsidRDefault="00B84DB7" w:rsidP="00350B74">
            <w:pPr>
              <w:rPr>
                <w:b/>
              </w:rPr>
            </w:pPr>
            <w:r>
              <w:rPr>
                <w:b/>
              </w:rPr>
              <w:t>D Black &amp; Black British</w:t>
            </w:r>
          </w:p>
        </w:tc>
        <w:tc>
          <w:tcPr>
            <w:tcW w:w="3657" w:type="dxa"/>
            <w:gridSpan w:val="12"/>
            <w:shd w:val="clear" w:color="auto" w:fill="FFFFFF" w:themeFill="background1"/>
            <w:vAlign w:val="center"/>
          </w:tcPr>
          <w:p w:rsidR="00B84DB7" w:rsidRPr="00B84DB7" w:rsidRDefault="00B84DB7" w:rsidP="00350B74">
            <w:pPr>
              <w:rPr>
                <w:b/>
              </w:rPr>
            </w:pPr>
            <w:r>
              <w:rPr>
                <w:b/>
              </w:rPr>
              <w:t>E Chinese or other group</w:t>
            </w:r>
          </w:p>
        </w:tc>
        <w:tc>
          <w:tcPr>
            <w:tcW w:w="3659" w:type="dxa"/>
            <w:gridSpan w:val="6"/>
            <w:shd w:val="clear" w:color="auto" w:fill="FFFFFF" w:themeFill="background1"/>
            <w:vAlign w:val="center"/>
          </w:tcPr>
          <w:p w:rsidR="00B84DB7" w:rsidRPr="00B84DB7" w:rsidRDefault="00B84DB7" w:rsidP="00350B74">
            <w:pPr>
              <w:rPr>
                <w:b/>
              </w:rPr>
            </w:pPr>
          </w:p>
        </w:tc>
      </w:tr>
      <w:tr w:rsidR="00B84DB7" w:rsidRPr="007324BD" w:rsidTr="00503FBA">
        <w:trPr>
          <w:cantSplit/>
          <w:trHeight w:val="288"/>
          <w:jc w:val="center"/>
        </w:trPr>
        <w:tc>
          <w:tcPr>
            <w:tcW w:w="3656" w:type="dxa"/>
            <w:gridSpan w:val="4"/>
            <w:shd w:val="clear" w:color="auto" w:fill="FFFFFF" w:themeFill="background1"/>
            <w:vAlign w:val="center"/>
          </w:tcPr>
          <w:p w:rsidR="00B84DB7" w:rsidRDefault="00B84DB7" w:rsidP="00350B74">
            <w:r>
              <w:t>Caribbean</w:t>
            </w:r>
          </w:p>
        </w:tc>
        <w:tc>
          <w:tcPr>
            <w:tcW w:w="3657" w:type="dxa"/>
            <w:gridSpan w:val="12"/>
            <w:shd w:val="clear" w:color="auto" w:fill="FFFFFF" w:themeFill="background1"/>
            <w:vAlign w:val="center"/>
          </w:tcPr>
          <w:p w:rsidR="00B84DB7" w:rsidRDefault="00B84DB7" w:rsidP="00350B74">
            <w:r>
              <w:t>Chinese</w:t>
            </w:r>
          </w:p>
        </w:tc>
        <w:tc>
          <w:tcPr>
            <w:tcW w:w="3659" w:type="dxa"/>
            <w:gridSpan w:val="6"/>
            <w:shd w:val="clear" w:color="auto" w:fill="FFFFFF" w:themeFill="background1"/>
            <w:vAlign w:val="center"/>
          </w:tcPr>
          <w:p w:rsidR="00B84DB7" w:rsidRDefault="00B84DB7" w:rsidP="00350B74">
            <w:r>
              <w:t>I do not wish to disclose my ethnic origin to The Romsey Community School</w:t>
            </w:r>
          </w:p>
        </w:tc>
      </w:tr>
      <w:tr w:rsidR="00B84DB7" w:rsidRPr="007324BD" w:rsidTr="00503FBA">
        <w:trPr>
          <w:cantSplit/>
          <w:trHeight w:val="288"/>
          <w:jc w:val="center"/>
        </w:trPr>
        <w:tc>
          <w:tcPr>
            <w:tcW w:w="3656" w:type="dxa"/>
            <w:gridSpan w:val="4"/>
            <w:shd w:val="clear" w:color="auto" w:fill="FFFFFF" w:themeFill="background1"/>
            <w:vAlign w:val="center"/>
          </w:tcPr>
          <w:p w:rsidR="00B84DB7" w:rsidRDefault="00B84DB7" w:rsidP="00350B74">
            <w:r>
              <w:t>African</w:t>
            </w:r>
          </w:p>
        </w:tc>
        <w:tc>
          <w:tcPr>
            <w:tcW w:w="3657" w:type="dxa"/>
            <w:gridSpan w:val="12"/>
            <w:shd w:val="clear" w:color="auto" w:fill="FFFFFF" w:themeFill="background1"/>
            <w:vAlign w:val="center"/>
          </w:tcPr>
          <w:p w:rsidR="00B84DB7" w:rsidRDefault="00B84DB7" w:rsidP="00350B74">
            <w:r>
              <w:t>Any Other Background *</w:t>
            </w:r>
          </w:p>
        </w:tc>
        <w:tc>
          <w:tcPr>
            <w:tcW w:w="3659" w:type="dxa"/>
            <w:gridSpan w:val="6"/>
            <w:shd w:val="clear" w:color="auto" w:fill="FFFFFF" w:themeFill="background1"/>
            <w:vAlign w:val="center"/>
          </w:tcPr>
          <w:p w:rsidR="00B84DB7" w:rsidRDefault="00B84DB7" w:rsidP="00350B74"/>
        </w:tc>
      </w:tr>
      <w:tr w:rsidR="00B84DB7" w:rsidRPr="007324BD" w:rsidTr="00503FBA">
        <w:trPr>
          <w:cantSplit/>
          <w:trHeight w:val="288"/>
          <w:jc w:val="center"/>
        </w:trPr>
        <w:tc>
          <w:tcPr>
            <w:tcW w:w="3656" w:type="dxa"/>
            <w:gridSpan w:val="4"/>
            <w:shd w:val="clear" w:color="auto" w:fill="FFFFFF" w:themeFill="background1"/>
            <w:vAlign w:val="center"/>
          </w:tcPr>
          <w:p w:rsidR="00B84DB7" w:rsidRDefault="00B84DB7" w:rsidP="00350B74">
            <w:r>
              <w:t>Other Black background *</w:t>
            </w:r>
          </w:p>
        </w:tc>
        <w:tc>
          <w:tcPr>
            <w:tcW w:w="3657" w:type="dxa"/>
            <w:gridSpan w:val="12"/>
            <w:shd w:val="clear" w:color="auto" w:fill="FFFFFF" w:themeFill="background1"/>
            <w:vAlign w:val="center"/>
          </w:tcPr>
          <w:p w:rsidR="00B84DB7" w:rsidRDefault="00B84DB7" w:rsidP="00350B74"/>
        </w:tc>
        <w:tc>
          <w:tcPr>
            <w:tcW w:w="3659" w:type="dxa"/>
            <w:gridSpan w:val="6"/>
            <w:shd w:val="clear" w:color="auto" w:fill="FFFFFF" w:themeFill="background1"/>
            <w:vAlign w:val="center"/>
          </w:tcPr>
          <w:p w:rsidR="00B84DB7" w:rsidRDefault="00B84DB7" w:rsidP="00350B74"/>
        </w:tc>
      </w:tr>
      <w:tr w:rsidR="007651B0" w:rsidRPr="007324BD" w:rsidTr="00503FBA">
        <w:trPr>
          <w:cantSplit/>
          <w:trHeight w:val="288"/>
          <w:jc w:val="center"/>
        </w:trPr>
        <w:tc>
          <w:tcPr>
            <w:tcW w:w="5485" w:type="dxa"/>
            <w:gridSpan w:val="10"/>
            <w:shd w:val="clear" w:color="auto" w:fill="FFFFFF" w:themeFill="background1"/>
            <w:vAlign w:val="center"/>
          </w:tcPr>
          <w:p w:rsidR="007651B0" w:rsidRDefault="007651B0" w:rsidP="00350B74">
            <w:r>
              <w:t>* Please indicate any other ethnic background</w:t>
            </w:r>
          </w:p>
        </w:tc>
        <w:tc>
          <w:tcPr>
            <w:tcW w:w="5487" w:type="dxa"/>
            <w:gridSpan w:val="12"/>
            <w:shd w:val="clear" w:color="auto" w:fill="FFFFFF" w:themeFill="background1"/>
            <w:vAlign w:val="center"/>
          </w:tcPr>
          <w:p w:rsidR="007651B0" w:rsidRDefault="007651B0" w:rsidP="00350B74"/>
        </w:tc>
      </w:tr>
      <w:tr w:rsidR="007651B0" w:rsidRPr="007324BD" w:rsidTr="00503FBA">
        <w:trPr>
          <w:cantSplit/>
          <w:trHeight w:val="288"/>
          <w:jc w:val="center"/>
        </w:trPr>
        <w:tc>
          <w:tcPr>
            <w:tcW w:w="10972" w:type="dxa"/>
            <w:gridSpan w:val="22"/>
            <w:shd w:val="clear" w:color="auto" w:fill="FFFFFF" w:themeFill="background1"/>
            <w:vAlign w:val="center"/>
          </w:tcPr>
          <w:p w:rsidR="007651B0" w:rsidRDefault="007651B0" w:rsidP="00350B74">
            <w:pPr>
              <w:rPr>
                <w:b/>
              </w:rPr>
            </w:pPr>
            <w:r>
              <w:rPr>
                <w:b/>
              </w:rPr>
              <w:t>Sexual Orientation:</w:t>
            </w:r>
          </w:p>
          <w:p w:rsidR="007651B0" w:rsidRPr="007651B0" w:rsidRDefault="007651B0" w:rsidP="00350B74">
            <w:r>
              <w:t>Please indicate your sexual orientation:</w:t>
            </w:r>
          </w:p>
        </w:tc>
      </w:tr>
      <w:tr w:rsidR="00B84DB7" w:rsidRPr="007324BD" w:rsidTr="00503FBA">
        <w:trPr>
          <w:cantSplit/>
          <w:trHeight w:val="288"/>
          <w:jc w:val="center"/>
        </w:trPr>
        <w:tc>
          <w:tcPr>
            <w:tcW w:w="3656" w:type="dxa"/>
            <w:gridSpan w:val="4"/>
            <w:shd w:val="clear" w:color="auto" w:fill="FFFFFF" w:themeFill="background1"/>
            <w:vAlign w:val="center"/>
          </w:tcPr>
          <w:p w:rsidR="00B84DB7" w:rsidRDefault="007651B0" w:rsidP="00350B74">
            <w:r>
              <w:t>Heterosexual</w:t>
            </w:r>
          </w:p>
        </w:tc>
        <w:tc>
          <w:tcPr>
            <w:tcW w:w="3657" w:type="dxa"/>
            <w:gridSpan w:val="12"/>
            <w:shd w:val="clear" w:color="auto" w:fill="FFFFFF" w:themeFill="background1"/>
            <w:vAlign w:val="center"/>
          </w:tcPr>
          <w:p w:rsidR="00B84DB7" w:rsidRDefault="007651B0" w:rsidP="00350B74">
            <w:r>
              <w:t>Transsexual</w:t>
            </w:r>
          </w:p>
        </w:tc>
        <w:tc>
          <w:tcPr>
            <w:tcW w:w="3659" w:type="dxa"/>
            <w:gridSpan w:val="6"/>
            <w:shd w:val="clear" w:color="auto" w:fill="FFFFFF" w:themeFill="background1"/>
            <w:vAlign w:val="center"/>
          </w:tcPr>
          <w:p w:rsidR="00B84DB7" w:rsidRDefault="007651B0" w:rsidP="00350B74">
            <w:r>
              <w:t>Bisexual</w:t>
            </w:r>
          </w:p>
        </w:tc>
      </w:tr>
      <w:tr w:rsidR="007651B0" w:rsidRPr="007324BD" w:rsidTr="00503FBA">
        <w:trPr>
          <w:cantSplit/>
          <w:trHeight w:val="288"/>
          <w:jc w:val="center"/>
        </w:trPr>
        <w:tc>
          <w:tcPr>
            <w:tcW w:w="3656" w:type="dxa"/>
            <w:gridSpan w:val="4"/>
            <w:shd w:val="clear" w:color="auto" w:fill="FFFFFF" w:themeFill="background1"/>
            <w:vAlign w:val="center"/>
          </w:tcPr>
          <w:p w:rsidR="007651B0" w:rsidRDefault="007651B0" w:rsidP="00350B74">
            <w:r>
              <w:t>Gay</w:t>
            </w:r>
          </w:p>
        </w:tc>
        <w:tc>
          <w:tcPr>
            <w:tcW w:w="3657" w:type="dxa"/>
            <w:gridSpan w:val="12"/>
            <w:shd w:val="clear" w:color="auto" w:fill="FFFFFF" w:themeFill="background1"/>
            <w:vAlign w:val="center"/>
          </w:tcPr>
          <w:p w:rsidR="007651B0" w:rsidRDefault="007651B0" w:rsidP="00350B74">
            <w:r>
              <w:t>Lesbian</w:t>
            </w:r>
          </w:p>
        </w:tc>
        <w:tc>
          <w:tcPr>
            <w:tcW w:w="3659" w:type="dxa"/>
            <w:gridSpan w:val="6"/>
            <w:shd w:val="clear" w:color="auto" w:fill="FFFFFF" w:themeFill="background1"/>
            <w:vAlign w:val="center"/>
          </w:tcPr>
          <w:p w:rsidR="007651B0" w:rsidRDefault="007651B0" w:rsidP="00350B74">
            <w:r>
              <w:t>Other</w:t>
            </w:r>
          </w:p>
        </w:tc>
      </w:tr>
      <w:tr w:rsidR="007651B0" w:rsidRPr="007324BD" w:rsidTr="00503FBA">
        <w:trPr>
          <w:cantSplit/>
          <w:trHeight w:val="288"/>
          <w:jc w:val="center"/>
        </w:trPr>
        <w:tc>
          <w:tcPr>
            <w:tcW w:w="10972" w:type="dxa"/>
            <w:gridSpan w:val="22"/>
            <w:shd w:val="clear" w:color="auto" w:fill="FFFFFF" w:themeFill="background1"/>
            <w:vAlign w:val="center"/>
          </w:tcPr>
          <w:p w:rsidR="007651B0" w:rsidRDefault="007651B0" w:rsidP="00350B74">
            <w:r>
              <w:t>I do not wish to disclose my sexual orientation to The Romsey Community School</w:t>
            </w:r>
          </w:p>
        </w:tc>
      </w:tr>
      <w:tr w:rsidR="00267656" w:rsidRPr="007324BD" w:rsidTr="00503FBA">
        <w:trPr>
          <w:cantSplit/>
          <w:trHeight w:val="288"/>
          <w:jc w:val="center"/>
        </w:trPr>
        <w:tc>
          <w:tcPr>
            <w:tcW w:w="10972" w:type="dxa"/>
            <w:gridSpan w:val="22"/>
            <w:shd w:val="clear" w:color="auto" w:fill="FFFFFF" w:themeFill="background1"/>
            <w:vAlign w:val="center"/>
          </w:tcPr>
          <w:p w:rsidR="00267656" w:rsidRDefault="001554A6" w:rsidP="001554A6">
            <w:pPr>
              <w:rPr>
                <w:b/>
              </w:rPr>
            </w:pPr>
            <w:r>
              <w:rPr>
                <w:b/>
              </w:rPr>
              <w:t>Disability</w:t>
            </w:r>
          </w:p>
          <w:p w:rsidR="001554A6" w:rsidRDefault="001554A6" w:rsidP="001554A6"/>
          <w:p w:rsidR="001554A6" w:rsidRDefault="001554A6" w:rsidP="001554A6">
            <w:r>
              <w:t>Disability is described by the Equality Act 2010 as a physical or mental impairment that has a substantial long term adverse effect on an individual’s ability to carry out normal day to day activities.</w:t>
            </w:r>
          </w:p>
          <w:p w:rsidR="001554A6" w:rsidRDefault="001554A6" w:rsidP="001554A6"/>
          <w:p w:rsidR="001554A6" w:rsidRPr="001554A6" w:rsidRDefault="001554A6" w:rsidP="001554A6">
            <w:r>
              <w:t>Applications from disabled people are welcome.  We will ensure that appropriate support is provided where required, both in the recruitment and selection process, and during employment.</w:t>
            </w:r>
          </w:p>
        </w:tc>
      </w:tr>
      <w:tr w:rsidR="001554A6" w:rsidRPr="007324BD" w:rsidTr="00503FBA">
        <w:trPr>
          <w:cantSplit/>
          <w:trHeight w:val="288"/>
          <w:jc w:val="center"/>
        </w:trPr>
        <w:tc>
          <w:tcPr>
            <w:tcW w:w="4177" w:type="dxa"/>
            <w:gridSpan w:val="6"/>
            <w:shd w:val="clear" w:color="auto" w:fill="FFFFFF" w:themeFill="background1"/>
            <w:vAlign w:val="center"/>
          </w:tcPr>
          <w:p w:rsidR="001554A6" w:rsidRDefault="001554A6" w:rsidP="001554A6">
            <w:r>
              <w:t>Do you consider yourself to have a disability?</w:t>
            </w:r>
          </w:p>
        </w:tc>
        <w:tc>
          <w:tcPr>
            <w:tcW w:w="1308" w:type="dxa"/>
            <w:gridSpan w:val="4"/>
            <w:shd w:val="clear" w:color="auto" w:fill="FFFFFF" w:themeFill="background1"/>
            <w:vAlign w:val="center"/>
          </w:tcPr>
          <w:p w:rsidR="001554A6" w:rsidRDefault="001554A6" w:rsidP="001554A6">
            <w:pPr>
              <w:pStyle w:val="Heading2"/>
              <w:jc w:val="left"/>
            </w:pPr>
            <w:r>
              <w:t>Yes</w:t>
            </w:r>
          </w:p>
        </w:tc>
        <w:tc>
          <w:tcPr>
            <w:tcW w:w="1097" w:type="dxa"/>
            <w:gridSpan w:val="3"/>
            <w:shd w:val="clear" w:color="auto" w:fill="FFFFFF" w:themeFill="background1"/>
            <w:vAlign w:val="center"/>
          </w:tcPr>
          <w:p w:rsidR="001554A6" w:rsidRDefault="001554A6" w:rsidP="001554A6">
            <w:pPr>
              <w:pStyle w:val="Heading2"/>
              <w:jc w:val="left"/>
            </w:pPr>
            <w:r>
              <w:t>No</w:t>
            </w:r>
          </w:p>
        </w:tc>
        <w:tc>
          <w:tcPr>
            <w:tcW w:w="4390" w:type="dxa"/>
            <w:gridSpan w:val="9"/>
            <w:shd w:val="clear" w:color="auto" w:fill="FFFFFF" w:themeFill="background1"/>
            <w:vAlign w:val="center"/>
          </w:tcPr>
          <w:p w:rsidR="001554A6" w:rsidRDefault="001554A6" w:rsidP="001554A6">
            <w:r>
              <w:t>I do not wish to disclose my disability data to The Romsey Community School</w:t>
            </w:r>
            <w:r w:rsidR="00D443E9">
              <w:t>.</w:t>
            </w:r>
          </w:p>
        </w:tc>
      </w:tr>
      <w:tr w:rsidR="00267656" w:rsidRPr="007324BD" w:rsidTr="00503FBA">
        <w:trPr>
          <w:cantSplit/>
          <w:trHeight w:val="288"/>
          <w:jc w:val="center"/>
        </w:trPr>
        <w:tc>
          <w:tcPr>
            <w:tcW w:w="10972" w:type="dxa"/>
            <w:gridSpan w:val="22"/>
            <w:shd w:val="clear" w:color="auto" w:fill="FFFFFF" w:themeFill="background1"/>
            <w:vAlign w:val="center"/>
          </w:tcPr>
          <w:p w:rsidR="00267656" w:rsidRDefault="00D443E9" w:rsidP="00D443E9">
            <w:pPr>
              <w:jc w:val="center"/>
              <w:rPr>
                <w:b/>
              </w:rPr>
            </w:pPr>
            <w:r>
              <w:rPr>
                <w:b/>
              </w:rPr>
              <w:lastRenderedPageBreak/>
              <w:t>Thank you for completing this form.</w:t>
            </w:r>
          </w:p>
          <w:p w:rsidR="00D443E9" w:rsidRDefault="00D443E9" w:rsidP="00D443E9">
            <w:pPr>
              <w:jc w:val="center"/>
              <w:rPr>
                <w:b/>
              </w:rPr>
            </w:pPr>
          </w:p>
          <w:p w:rsidR="00D443E9" w:rsidRDefault="00D443E9" w:rsidP="00D443E9">
            <w:pPr>
              <w:jc w:val="center"/>
              <w:rPr>
                <w:b/>
              </w:rPr>
            </w:pPr>
            <w:r>
              <w:rPr>
                <w:b/>
              </w:rPr>
              <w:t>Please return in a sealed envelope with your application form stating your name and post applying for.</w:t>
            </w:r>
          </w:p>
          <w:p w:rsidR="00D443E9" w:rsidRDefault="00D443E9" w:rsidP="00D443E9">
            <w:pPr>
              <w:jc w:val="center"/>
              <w:rPr>
                <w:b/>
              </w:rPr>
            </w:pPr>
          </w:p>
          <w:p w:rsidR="00D443E9" w:rsidRDefault="00D443E9" w:rsidP="00D443E9">
            <w:pPr>
              <w:jc w:val="center"/>
              <w:rPr>
                <w:b/>
              </w:rPr>
            </w:pPr>
            <w:r>
              <w:rPr>
                <w:b/>
              </w:rPr>
              <w:t>The above information will not be shared with the selection panel prior to interview.</w:t>
            </w:r>
          </w:p>
          <w:p w:rsidR="00D443E9" w:rsidRDefault="00D443E9" w:rsidP="00D443E9">
            <w:pPr>
              <w:jc w:val="center"/>
              <w:rPr>
                <w:b/>
              </w:rPr>
            </w:pPr>
          </w:p>
          <w:p w:rsidR="00D443E9" w:rsidRPr="00D443E9" w:rsidRDefault="00D443E9" w:rsidP="00D443E9">
            <w:pPr>
              <w:jc w:val="center"/>
              <w:rPr>
                <w:b/>
              </w:rPr>
            </w:pPr>
            <w:r>
              <w:rPr>
                <w:b/>
              </w:rPr>
              <w:t>The information will be retained, confidentially, and used for payroll/monitoring purposes.</w:t>
            </w:r>
          </w:p>
        </w:tc>
      </w:tr>
    </w:tbl>
    <w:p w:rsidR="00415F5F" w:rsidRPr="007324BD" w:rsidRDefault="00415F5F" w:rsidP="009C7D71"/>
    <w:sectPr w:rsidR="00415F5F" w:rsidRPr="007324BD" w:rsidSect="004F3D13">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2A51" w:rsidRDefault="00162A51">
      <w:r>
        <w:separator/>
      </w:r>
    </w:p>
  </w:endnote>
  <w:endnote w:type="continuationSeparator" w:id="0">
    <w:p w:rsidR="00162A51" w:rsidRDefault="00162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50E7" w:rsidRDefault="00ED50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2704" w:rsidRDefault="000E2704" w:rsidP="00EB52A5">
    <w:pPr>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50E7" w:rsidRDefault="00ED50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2A51" w:rsidRDefault="00162A51">
      <w:r>
        <w:separator/>
      </w:r>
    </w:p>
  </w:footnote>
  <w:footnote w:type="continuationSeparator" w:id="0">
    <w:p w:rsidR="00162A51" w:rsidRDefault="00162A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50E7" w:rsidRDefault="00ED50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323E" w:rsidRPr="00B80E4A" w:rsidRDefault="00B02983" w:rsidP="00ED50E7">
    <w:pPr>
      <w:jc w:val="center"/>
      <w:rPr>
        <w:rFonts w:ascii="Arial" w:hAnsi="Arial"/>
        <w:b/>
        <w:sz w:val="18"/>
        <w:szCs w:val="16"/>
      </w:rPr>
    </w:pPr>
    <w:r w:rsidRPr="00B02983">
      <w:rPr>
        <w:rFonts w:ascii="Arial" w:hAnsi="Arial"/>
        <w:b/>
        <w:noProof/>
        <w:sz w:val="18"/>
        <w:szCs w:val="16"/>
        <w:lang w:val="en-GB" w:eastAsia="en-GB"/>
      </w:rPr>
      <w:drawing>
        <wp:inline distT="0" distB="0" distL="0" distR="0">
          <wp:extent cx="1790700" cy="718959"/>
          <wp:effectExtent l="0" t="0" r="0" b="5080"/>
          <wp:docPr id="3" name="Picture 3" descr="J:\Logo Packs\Gateway Central Services\Logo Pack\PNG\Logo_Main_Landscap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Logo Packs\Gateway Central Services\Logo Pack\PNG\Logo_Main_Landscap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5904" cy="725063"/>
                  </a:xfrm>
                  <a:prstGeom prst="rect">
                    <a:avLst/>
                  </a:prstGeom>
                  <a:noFill/>
                  <a:ln>
                    <a:noFill/>
                  </a:ln>
                </pic:spPr>
              </pic:pic>
            </a:graphicData>
          </a:graphic>
        </wp:inline>
      </w:drawing>
    </w:r>
    <w:bookmarkStart w:id="0" w:name="_GoBack"/>
    <w:bookmarkEnd w:id="0"/>
  </w:p>
  <w:p w:rsidR="00F03DC3" w:rsidRDefault="00F03DC3" w:rsidP="000C2FFD">
    <w:pPr>
      <w:pStyle w:val="Header"/>
      <w:tabs>
        <w:tab w:val="center" w:pos="4680"/>
      </w:tabs>
      <w:jc w:val="center"/>
    </w:pPr>
  </w:p>
  <w:p w:rsidR="00E0323E" w:rsidRPr="00B80E4A" w:rsidRDefault="00E0323E" w:rsidP="00E0323E">
    <w:pPr>
      <w:rPr>
        <w:rFonts w:ascii="Arial" w:hAnsi="Arial"/>
        <w:b/>
        <w:color w:val="595959"/>
        <w:sz w:val="18"/>
        <w:szCs w:val="16"/>
      </w:rPr>
    </w:pPr>
    <w:r w:rsidRPr="00B80E4A">
      <w:rPr>
        <w:rFonts w:ascii="Arial" w:hAnsi="Arial"/>
        <w:b/>
        <w:color w:val="595959"/>
        <w:sz w:val="18"/>
        <w:szCs w:val="16"/>
      </w:rPr>
      <w:t xml:space="preserve">** If you are completing this form electronically, please download as a word document by clicking </w:t>
    </w:r>
  </w:p>
  <w:p w:rsidR="00E0323E" w:rsidRPr="00B80E4A" w:rsidRDefault="00E0323E" w:rsidP="00E0323E">
    <w:pPr>
      <w:rPr>
        <w:rFonts w:ascii="Arial" w:hAnsi="Arial"/>
        <w:b/>
        <w:sz w:val="18"/>
        <w:szCs w:val="16"/>
      </w:rPr>
    </w:pPr>
    <w:r w:rsidRPr="00B80E4A">
      <w:rPr>
        <w:rFonts w:ascii="Arial" w:hAnsi="Arial"/>
        <w:b/>
        <w:color w:val="595959"/>
        <w:sz w:val="18"/>
        <w:szCs w:val="16"/>
      </w:rPr>
      <w:t>File -&gt; Download -&gt; Microsoft Word</w:t>
    </w:r>
    <w:r w:rsidRPr="00B80E4A">
      <w:rPr>
        <w:rFonts w:ascii="Arial" w:hAnsi="Arial"/>
        <w:b/>
        <w:sz w:val="18"/>
        <w:szCs w:val="16"/>
      </w:rPr>
      <w:t xml:space="preserve"> ** </w:t>
    </w:r>
  </w:p>
  <w:p w:rsidR="000C2FFD" w:rsidRDefault="000C2FFD" w:rsidP="000C2FFD">
    <w:pPr>
      <w:pStyle w:val="Header"/>
      <w:tabs>
        <w:tab w:val="center" w:pos="4680"/>
      </w:tabs>
      <w:jc w:val="center"/>
    </w:pPr>
  </w:p>
  <w:p w:rsidR="000C2FFD" w:rsidRPr="000C2FFD" w:rsidRDefault="000C2FFD" w:rsidP="000C2FFD">
    <w:pPr>
      <w:pStyle w:val="Header"/>
      <w:tabs>
        <w:tab w:val="center" w:pos="4680"/>
      </w:tabs>
      <w:rPr>
        <w:b/>
      </w:rPr>
    </w:pPr>
    <w:r>
      <w:rPr>
        <w:b/>
      </w:rPr>
      <w:t>CONFIDENTIAL</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50E7" w:rsidRDefault="00ED50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D7D6EBA"/>
    <w:multiLevelType w:val="hybridMultilevel"/>
    <w:tmpl w:val="53EA9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A51"/>
    <w:rsid w:val="000077BD"/>
    <w:rsid w:val="00017DD1"/>
    <w:rsid w:val="00032E90"/>
    <w:rsid w:val="000332AD"/>
    <w:rsid w:val="000447ED"/>
    <w:rsid w:val="0005135D"/>
    <w:rsid w:val="00085333"/>
    <w:rsid w:val="000C0676"/>
    <w:rsid w:val="000C2FFD"/>
    <w:rsid w:val="000C3395"/>
    <w:rsid w:val="000E2704"/>
    <w:rsid w:val="0011649E"/>
    <w:rsid w:val="001554A6"/>
    <w:rsid w:val="00162A51"/>
    <w:rsid w:val="0016303A"/>
    <w:rsid w:val="00190F40"/>
    <w:rsid w:val="001D2340"/>
    <w:rsid w:val="001F7A95"/>
    <w:rsid w:val="00240AF1"/>
    <w:rsid w:val="0024648C"/>
    <w:rsid w:val="002602F0"/>
    <w:rsid w:val="00267656"/>
    <w:rsid w:val="002C0936"/>
    <w:rsid w:val="00326F1B"/>
    <w:rsid w:val="00350B74"/>
    <w:rsid w:val="00384215"/>
    <w:rsid w:val="003C4E60"/>
    <w:rsid w:val="00400969"/>
    <w:rsid w:val="004035E6"/>
    <w:rsid w:val="00415F5F"/>
    <w:rsid w:val="0042038C"/>
    <w:rsid w:val="00461DCB"/>
    <w:rsid w:val="00491A66"/>
    <w:rsid w:val="004B66C1"/>
    <w:rsid w:val="004D64E0"/>
    <w:rsid w:val="004F3D13"/>
    <w:rsid w:val="00503FBA"/>
    <w:rsid w:val="005314CE"/>
    <w:rsid w:val="00532E88"/>
    <w:rsid w:val="005360D4"/>
    <w:rsid w:val="0054754E"/>
    <w:rsid w:val="0056338C"/>
    <w:rsid w:val="00574303"/>
    <w:rsid w:val="005D4280"/>
    <w:rsid w:val="005D6F16"/>
    <w:rsid w:val="005F422F"/>
    <w:rsid w:val="00616028"/>
    <w:rsid w:val="006638AD"/>
    <w:rsid w:val="00671993"/>
    <w:rsid w:val="00682713"/>
    <w:rsid w:val="00722DE8"/>
    <w:rsid w:val="007324BD"/>
    <w:rsid w:val="00733AC6"/>
    <w:rsid w:val="007344B3"/>
    <w:rsid w:val="007352E9"/>
    <w:rsid w:val="007543A4"/>
    <w:rsid w:val="007651B0"/>
    <w:rsid w:val="00770EEA"/>
    <w:rsid w:val="0078414E"/>
    <w:rsid w:val="007C13B0"/>
    <w:rsid w:val="007E3D81"/>
    <w:rsid w:val="008374DA"/>
    <w:rsid w:val="00850FE1"/>
    <w:rsid w:val="008658E6"/>
    <w:rsid w:val="00884CA6"/>
    <w:rsid w:val="00887861"/>
    <w:rsid w:val="00900794"/>
    <w:rsid w:val="00932D09"/>
    <w:rsid w:val="009622B2"/>
    <w:rsid w:val="009C7D71"/>
    <w:rsid w:val="009F58BB"/>
    <w:rsid w:val="00A31720"/>
    <w:rsid w:val="00A41E64"/>
    <w:rsid w:val="00A4373B"/>
    <w:rsid w:val="00A83D5E"/>
    <w:rsid w:val="00AE1F72"/>
    <w:rsid w:val="00B02983"/>
    <w:rsid w:val="00B04903"/>
    <w:rsid w:val="00B12708"/>
    <w:rsid w:val="00B4041B"/>
    <w:rsid w:val="00B41C69"/>
    <w:rsid w:val="00B76A8C"/>
    <w:rsid w:val="00B8234F"/>
    <w:rsid w:val="00B84DB7"/>
    <w:rsid w:val="00B96D9F"/>
    <w:rsid w:val="00BB32D8"/>
    <w:rsid w:val="00BC0F25"/>
    <w:rsid w:val="00BE09D6"/>
    <w:rsid w:val="00C10FF1"/>
    <w:rsid w:val="00C30E55"/>
    <w:rsid w:val="00C5090B"/>
    <w:rsid w:val="00C55EAD"/>
    <w:rsid w:val="00C63324"/>
    <w:rsid w:val="00C81188"/>
    <w:rsid w:val="00C92FF3"/>
    <w:rsid w:val="00CB5E53"/>
    <w:rsid w:val="00CC6A22"/>
    <w:rsid w:val="00CC7CB7"/>
    <w:rsid w:val="00D02133"/>
    <w:rsid w:val="00D0455C"/>
    <w:rsid w:val="00D05E03"/>
    <w:rsid w:val="00D21FCD"/>
    <w:rsid w:val="00D309A1"/>
    <w:rsid w:val="00D309F8"/>
    <w:rsid w:val="00D34CBE"/>
    <w:rsid w:val="00D443E9"/>
    <w:rsid w:val="00D461ED"/>
    <w:rsid w:val="00D53D61"/>
    <w:rsid w:val="00D66A94"/>
    <w:rsid w:val="00DA5F94"/>
    <w:rsid w:val="00DC6437"/>
    <w:rsid w:val="00DD2A14"/>
    <w:rsid w:val="00DF1BA0"/>
    <w:rsid w:val="00E0323E"/>
    <w:rsid w:val="00E33A75"/>
    <w:rsid w:val="00E33DC8"/>
    <w:rsid w:val="00E630EB"/>
    <w:rsid w:val="00E758B0"/>
    <w:rsid w:val="00E75AE6"/>
    <w:rsid w:val="00E80215"/>
    <w:rsid w:val="00E90BF8"/>
    <w:rsid w:val="00EA353A"/>
    <w:rsid w:val="00EA3A87"/>
    <w:rsid w:val="00EB52A5"/>
    <w:rsid w:val="00EB5480"/>
    <w:rsid w:val="00EC655E"/>
    <w:rsid w:val="00ED50E7"/>
    <w:rsid w:val="00EE33CA"/>
    <w:rsid w:val="00F03DC3"/>
    <w:rsid w:val="00F04B9B"/>
    <w:rsid w:val="00F0626A"/>
    <w:rsid w:val="00F149CC"/>
    <w:rsid w:val="00F242E0"/>
    <w:rsid w:val="00F4445B"/>
    <w:rsid w:val="00F46364"/>
    <w:rsid w:val="00F74AAD"/>
    <w:rsid w:val="00F96FF5"/>
    <w:rsid w:val="00FD3964"/>
    <w:rsid w:val="00FE35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BB8DE29-D9E9-45D6-9BE8-46705BA2B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0969"/>
    <w:rPr>
      <w:rFonts w:asciiTheme="minorHAnsi" w:hAnsiTheme="minorHAnsi"/>
      <w:sz w:val="16"/>
      <w:szCs w:val="24"/>
    </w:rPr>
  </w:style>
  <w:style w:type="paragraph" w:styleId="Heading1">
    <w:name w:val="heading 1"/>
    <w:basedOn w:val="Normal"/>
    <w:next w:val="Normal"/>
    <w:link w:val="Heading1Char"/>
    <w:qFormat/>
    <w:rsid w:val="00400969"/>
    <w:pPr>
      <w:jc w:val="center"/>
      <w:outlineLvl w:val="0"/>
    </w:pPr>
    <w:rPr>
      <w:rFonts w:asciiTheme="majorHAnsi" w:hAnsiTheme="majorHAnsi"/>
      <w:b/>
      <w:caps/>
      <w:color w:val="FFFFFF" w:themeColor="background1"/>
      <w:sz w:val="24"/>
    </w:rPr>
  </w:style>
  <w:style w:type="paragraph" w:styleId="Heading2">
    <w:name w:val="heading 2"/>
    <w:basedOn w:val="Normal"/>
    <w:next w:val="Normal"/>
    <w:link w:val="Heading2Char"/>
    <w:qFormat/>
    <w:rsid w:val="00400969"/>
    <w:pPr>
      <w:jc w:val="center"/>
      <w:outlineLvl w:val="1"/>
    </w:pPr>
    <w:rPr>
      <w:rFonts w:asciiTheme="majorHAnsi" w:hAnsiTheme="majorHAnsi"/>
      <w:b/>
      <w:caps/>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talics">
    <w:name w:val="Italics"/>
    <w:basedOn w:val="Normal"/>
    <w:link w:val="ItalicsChar"/>
    <w:unhideWhenUsed/>
    <w:rsid w:val="00400969"/>
    <w:rPr>
      <w:i/>
      <w:sz w:val="14"/>
    </w:rPr>
  </w:style>
  <w:style w:type="character" w:customStyle="1" w:styleId="ItalicsChar">
    <w:name w:val="Italics Char"/>
    <w:basedOn w:val="DefaultParagraphFont"/>
    <w:link w:val="Italics"/>
    <w:rsid w:val="00400969"/>
    <w:rPr>
      <w:rFonts w:asciiTheme="minorHAnsi" w:hAnsiTheme="minorHAnsi"/>
      <w:i/>
      <w:sz w:val="14"/>
      <w:szCs w:val="24"/>
    </w:rPr>
  </w:style>
  <w:style w:type="paragraph" w:styleId="BalloonText">
    <w:name w:val="Balloon Text"/>
    <w:basedOn w:val="Normal"/>
    <w:semiHidden/>
    <w:unhideWhenUsed/>
    <w:rsid w:val="007324BD"/>
    <w:rPr>
      <w:rFonts w:cs="Tahoma"/>
      <w:szCs w:val="16"/>
    </w:rPr>
  </w:style>
  <w:style w:type="character" w:customStyle="1" w:styleId="Heading1Char">
    <w:name w:val="Heading 1 Char"/>
    <w:basedOn w:val="DefaultParagraphFont"/>
    <w:link w:val="Heading1"/>
    <w:rsid w:val="00400969"/>
    <w:rPr>
      <w:rFonts w:asciiTheme="majorHAnsi" w:hAnsiTheme="majorHAnsi"/>
      <w:b/>
      <w:caps/>
      <w:color w:val="FFFFFF" w:themeColor="background1"/>
      <w:sz w:val="24"/>
      <w:szCs w:val="24"/>
    </w:rPr>
  </w:style>
  <w:style w:type="character" w:customStyle="1" w:styleId="Heading2Char">
    <w:name w:val="Heading 2 Char"/>
    <w:basedOn w:val="Heading1Char"/>
    <w:link w:val="Heading2"/>
    <w:rsid w:val="00400969"/>
    <w:rPr>
      <w:rFonts w:asciiTheme="majorHAnsi" w:hAnsiTheme="majorHAnsi"/>
      <w:b/>
      <w:caps/>
      <w:color w:val="FFFFFF" w:themeColor="background1"/>
      <w:sz w:val="16"/>
      <w:szCs w:val="16"/>
    </w:rPr>
  </w:style>
  <w:style w:type="paragraph" w:styleId="Header">
    <w:name w:val="header"/>
    <w:basedOn w:val="Normal"/>
    <w:link w:val="HeaderChar"/>
    <w:unhideWhenUsed/>
    <w:rsid w:val="00F03DC3"/>
    <w:pPr>
      <w:tabs>
        <w:tab w:val="center" w:pos="4513"/>
        <w:tab w:val="right" w:pos="9026"/>
      </w:tabs>
    </w:pPr>
  </w:style>
  <w:style w:type="character" w:customStyle="1" w:styleId="HeaderChar">
    <w:name w:val="Header Char"/>
    <w:basedOn w:val="DefaultParagraphFont"/>
    <w:link w:val="Header"/>
    <w:rsid w:val="00F03DC3"/>
    <w:rPr>
      <w:rFonts w:asciiTheme="minorHAnsi" w:hAnsiTheme="minorHAnsi"/>
      <w:sz w:val="16"/>
      <w:szCs w:val="24"/>
    </w:rPr>
  </w:style>
  <w:style w:type="paragraph" w:styleId="Footer">
    <w:name w:val="footer"/>
    <w:basedOn w:val="Normal"/>
    <w:link w:val="FooterChar"/>
    <w:unhideWhenUsed/>
    <w:rsid w:val="00F03DC3"/>
    <w:pPr>
      <w:tabs>
        <w:tab w:val="center" w:pos="4513"/>
        <w:tab w:val="right" w:pos="9026"/>
      </w:tabs>
    </w:pPr>
  </w:style>
  <w:style w:type="character" w:customStyle="1" w:styleId="FooterChar">
    <w:name w:val="Footer Char"/>
    <w:basedOn w:val="DefaultParagraphFont"/>
    <w:link w:val="Footer"/>
    <w:rsid w:val="00F03DC3"/>
    <w:rPr>
      <w:rFonts w:asciiTheme="minorHAnsi" w:hAnsiTheme="minorHAnsi"/>
      <w:sz w:val="16"/>
      <w:szCs w:val="24"/>
    </w:rPr>
  </w:style>
  <w:style w:type="paragraph" w:styleId="ListParagraph">
    <w:name w:val="List Paragraph"/>
    <w:basedOn w:val="Normal"/>
    <w:uiPriority w:val="34"/>
    <w:unhideWhenUsed/>
    <w:qFormat/>
    <w:rsid w:val="008374DA"/>
    <w:pPr>
      <w:ind w:left="720"/>
      <w:contextualSpacing/>
    </w:pPr>
  </w:style>
  <w:style w:type="paragraph" w:customStyle="1" w:styleId="Default">
    <w:name w:val="Default"/>
    <w:rsid w:val="00503FBA"/>
    <w:pPr>
      <w:autoSpaceDE w:val="0"/>
      <w:autoSpaceDN w:val="0"/>
      <w:adjustRightInd w:val="0"/>
    </w:pPr>
    <w:rPr>
      <w:rFonts w:ascii="Arial" w:hAnsi="Arial" w:cs="Arial"/>
      <w:color w:val="000000"/>
      <w:sz w:val="24"/>
      <w:szCs w:val="24"/>
      <w:lang w:val="en-GB" w:eastAsia="en-GB"/>
    </w:rPr>
  </w:style>
  <w:style w:type="character" w:styleId="Hyperlink">
    <w:name w:val="Hyperlink"/>
    <w:rsid w:val="00503FB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organisations/disclosure-and-barring-service"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ooper\AppData\Roaming\Microsoft\Templates\MS_MmbrApp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Form">
      <a:majorFont>
        <a:latin typeface="Tahoma"/>
        <a:ea typeface=""/>
        <a:cs typeface=""/>
      </a:majorFont>
      <a:minorFont>
        <a:latin typeface="Tahom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E133FFAA-C3C8-4337-A182-5E397BA2E1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MS_MmbrAppl.dotx</Template>
  <TotalTime>0</TotalTime>
  <Pages>7</Pages>
  <Words>1247</Words>
  <Characters>7003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Membership application form</vt:lpstr>
    </vt:vector>
  </TitlesOfParts>
  <Company>The Romsey School</Company>
  <LinksUpToDate>false</LinksUpToDate>
  <CharactersWithSpaces>8234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Membership application form</dc:title>
  <dc:creator>Network Manager</dc:creator>
  <cp:lastModifiedBy>Hazel Hampton</cp:lastModifiedBy>
  <cp:revision>2</cp:revision>
  <cp:lastPrinted>2015-10-20T11:22:00Z</cp:lastPrinted>
  <dcterms:created xsi:type="dcterms:W3CDTF">2023-09-12T14:25:00Z</dcterms:created>
  <dcterms:modified xsi:type="dcterms:W3CDTF">2023-09-12T14:25:00Z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TC010186281033</vt:lpwstr>
  </property>
</Properties>
</file>